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3C6078" w14:textId="3E8E98A7" w:rsidR="000076E9" w:rsidRPr="000076E9" w:rsidRDefault="64C3B368" w:rsidP="64C3B368">
      <w:pPr>
        <w:spacing w:line="240" w:lineRule="auto"/>
        <w:ind w:left="1134" w:right="739"/>
        <w:jc w:val="center"/>
        <w:rPr>
          <w:rFonts w:cs="Arial"/>
          <w:b/>
          <w:lang w:val="id-ID"/>
        </w:rPr>
      </w:pPr>
      <w:r w:rsidRPr="0067103D">
        <w:rPr>
          <w:rFonts w:cs="Arial"/>
          <w:b/>
          <w:lang w:val="id-ID"/>
        </w:rPr>
        <w:t xml:space="preserve">RANCANGAN </w:t>
      </w:r>
      <w:r w:rsidRPr="000076E9">
        <w:rPr>
          <w:rFonts w:cs="Arial"/>
          <w:b/>
          <w:lang w:val="id-ID"/>
        </w:rPr>
        <w:t>SURAT EDARAN OTORITAS JASA KEUANGAN REPUBLIK INDONESIA TENTANG</w:t>
      </w:r>
      <w:r w:rsidR="00C21586">
        <w:rPr>
          <w:rFonts w:cs="Arial"/>
          <w:b/>
          <w:lang w:val="id-ID"/>
        </w:rPr>
        <w:t xml:space="preserve"> </w:t>
      </w:r>
      <w:r w:rsidR="004A4AA0">
        <w:rPr>
          <w:rFonts w:cs="Arial"/>
          <w:b/>
          <w:lang w:val="id-ID"/>
        </w:rPr>
        <w:t>PERIZINAN</w:t>
      </w:r>
      <w:r w:rsidR="005D7889">
        <w:rPr>
          <w:rFonts w:cs="Arial"/>
          <w:b/>
          <w:lang w:val="id-ID"/>
        </w:rPr>
        <w:t>, PERSETUJUAN</w:t>
      </w:r>
      <w:r w:rsidR="00B4439E">
        <w:rPr>
          <w:rFonts w:cs="Arial"/>
          <w:b/>
          <w:lang w:val="id-ID"/>
        </w:rPr>
        <w:t xml:space="preserve">, DAN PELAPORAN SECARA ELEKTRONIK </w:t>
      </w:r>
      <w:r w:rsidR="004A4AA0">
        <w:rPr>
          <w:rFonts w:cs="Arial"/>
          <w:b/>
          <w:lang w:val="id-ID"/>
        </w:rPr>
        <w:t>PERUSAHAAN PERGADAIAN</w:t>
      </w:r>
    </w:p>
    <w:p w14:paraId="0195B8E0" w14:textId="744DA4F2" w:rsidR="003C1695" w:rsidRDefault="003C1695" w:rsidP="000076E9">
      <w:pPr>
        <w:spacing w:line="240" w:lineRule="auto"/>
        <w:jc w:val="center"/>
        <w:rPr>
          <w:rFonts w:cs="Arial"/>
          <w:b/>
          <w:lang w:val="id-ID"/>
        </w:rPr>
      </w:pPr>
    </w:p>
    <w:p w14:paraId="686B4983" w14:textId="77777777" w:rsidR="003C1695" w:rsidRPr="003C1695" w:rsidRDefault="003C1695" w:rsidP="003C1695">
      <w:pPr>
        <w:spacing w:line="240" w:lineRule="auto"/>
        <w:jc w:val="center"/>
        <w:rPr>
          <w:rFonts w:cs="Arial"/>
          <w:b/>
          <w:lang w:val="id-ID"/>
        </w:rPr>
      </w:pPr>
    </w:p>
    <w:p w14:paraId="427E9231" w14:textId="77777777" w:rsidR="00675D31" w:rsidRPr="001D4220" w:rsidRDefault="00675D31" w:rsidP="003C1695">
      <w:pPr>
        <w:spacing w:line="240" w:lineRule="auto"/>
        <w:rPr>
          <w:rFonts w:cs="Bookman Old Style"/>
          <w:sz w:val="22"/>
          <w:szCs w:val="22"/>
          <w:lang w:val="id-ID"/>
        </w:rPr>
      </w:pPr>
    </w:p>
    <w:tbl>
      <w:tblPr>
        <w:tblStyle w:val="TableGrid"/>
        <w:tblpPr w:leftFromText="180" w:rightFromText="180" w:vertAnchor="text" w:tblpY="1"/>
        <w:tblOverlap w:val="never"/>
        <w:tblW w:w="5000" w:type="pct"/>
        <w:tblLook w:val="04A0" w:firstRow="1" w:lastRow="0" w:firstColumn="1" w:lastColumn="0" w:noHBand="0" w:noVBand="1"/>
      </w:tblPr>
      <w:tblGrid>
        <w:gridCol w:w="6915"/>
        <w:gridCol w:w="5721"/>
        <w:gridCol w:w="4678"/>
      </w:tblGrid>
      <w:tr w:rsidR="000076E9" w:rsidRPr="001D4220" w14:paraId="509E12CC" w14:textId="6488D97E" w:rsidTr="004A7737">
        <w:trPr>
          <w:trHeight w:val="526"/>
          <w:tblHeader/>
        </w:trPr>
        <w:tc>
          <w:tcPr>
            <w:tcW w:w="1997" w:type="pct"/>
            <w:shd w:val="clear" w:color="auto" w:fill="FFFF00"/>
            <w:vAlign w:val="center"/>
          </w:tcPr>
          <w:p w14:paraId="1D796220" w14:textId="62730618" w:rsidR="000076E9" w:rsidRPr="00AA48AF" w:rsidRDefault="00FD3670" w:rsidP="00681423">
            <w:pPr>
              <w:tabs>
                <w:tab w:val="left" w:pos="1701"/>
                <w:tab w:val="left" w:pos="1985"/>
                <w:tab w:val="left" w:pos="2552"/>
              </w:tabs>
              <w:suppressAutoHyphens w:val="0"/>
              <w:spacing w:line="240" w:lineRule="auto"/>
              <w:jc w:val="center"/>
              <w:rPr>
                <w:b/>
                <w:sz w:val="22"/>
                <w:szCs w:val="22"/>
              </w:rPr>
            </w:pPr>
            <w:r w:rsidRPr="00AA48AF">
              <w:rPr>
                <w:b/>
                <w:sz w:val="22"/>
                <w:szCs w:val="22"/>
              </w:rPr>
              <w:t>RANCANGAN</w:t>
            </w:r>
          </w:p>
        </w:tc>
        <w:tc>
          <w:tcPr>
            <w:tcW w:w="1652" w:type="pct"/>
            <w:shd w:val="clear" w:color="auto" w:fill="FFFF00"/>
            <w:vAlign w:val="center"/>
          </w:tcPr>
          <w:p w14:paraId="584C7746" w14:textId="139B2274" w:rsidR="000076E9" w:rsidRPr="001D4220" w:rsidRDefault="000076E9" w:rsidP="000076E9">
            <w:pPr>
              <w:tabs>
                <w:tab w:val="left" w:pos="1701"/>
                <w:tab w:val="left" w:pos="1985"/>
                <w:tab w:val="left" w:pos="2552"/>
              </w:tabs>
              <w:spacing w:line="240" w:lineRule="auto"/>
              <w:jc w:val="center"/>
              <w:rPr>
                <w:b/>
                <w:sz w:val="22"/>
                <w:szCs w:val="22"/>
              </w:rPr>
            </w:pPr>
            <w:r w:rsidRPr="001D4220">
              <w:rPr>
                <w:b/>
                <w:sz w:val="22"/>
                <w:szCs w:val="22"/>
              </w:rPr>
              <w:t>TANGGAPAN</w:t>
            </w:r>
          </w:p>
        </w:tc>
        <w:tc>
          <w:tcPr>
            <w:tcW w:w="1351" w:type="pct"/>
            <w:shd w:val="clear" w:color="auto" w:fill="FFFF00"/>
            <w:vAlign w:val="center"/>
          </w:tcPr>
          <w:p w14:paraId="710CA0CB" w14:textId="3AA9E8F2" w:rsidR="000076E9" w:rsidRPr="001D4220" w:rsidRDefault="000076E9" w:rsidP="000076E9">
            <w:pPr>
              <w:tabs>
                <w:tab w:val="left" w:pos="1701"/>
                <w:tab w:val="left" w:pos="1985"/>
                <w:tab w:val="left" w:pos="2552"/>
              </w:tabs>
              <w:spacing w:line="240" w:lineRule="auto"/>
              <w:jc w:val="center"/>
              <w:rPr>
                <w:b/>
                <w:sz w:val="22"/>
                <w:szCs w:val="22"/>
              </w:rPr>
            </w:pPr>
            <w:r w:rsidRPr="001D4220">
              <w:rPr>
                <w:b/>
                <w:sz w:val="22"/>
                <w:szCs w:val="22"/>
              </w:rPr>
              <w:t>USULAN PERUBAHAN</w:t>
            </w:r>
          </w:p>
        </w:tc>
      </w:tr>
      <w:tr w:rsidR="000076E9" w:rsidRPr="001D4220" w14:paraId="4899A55D" w14:textId="32372235" w:rsidTr="004A7737">
        <w:tc>
          <w:tcPr>
            <w:tcW w:w="1997" w:type="pct"/>
          </w:tcPr>
          <w:p w14:paraId="423FAEC6" w14:textId="77777777" w:rsidR="000076E9" w:rsidRPr="00AA48AF" w:rsidRDefault="000076E9" w:rsidP="007D6E6A">
            <w:pPr>
              <w:spacing w:line="240" w:lineRule="auto"/>
              <w:rPr>
                <w:rFonts w:eastAsia="Bookman Old Style" w:cs="Bookman Old Style"/>
                <w:sz w:val="22"/>
                <w:szCs w:val="22"/>
                <w:lang w:val="id-ID"/>
              </w:rPr>
            </w:pPr>
            <w:r w:rsidRPr="00AA48AF">
              <w:rPr>
                <w:rFonts w:eastAsia="Bookman Old Style" w:cs="Bookman Old Style"/>
                <w:sz w:val="22"/>
                <w:szCs w:val="22"/>
                <w:lang w:val="id-ID"/>
              </w:rPr>
              <w:t xml:space="preserve">Yth. </w:t>
            </w:r>
          </w:p>
          <w:p w14:paraId="6250A40E" w14:textId="3D5391EE" w:rsidR="00A61307" w:rsidRPr="002E788E" w:rsidRDefault="00A61307" w:rsidP="00BE35FD">
            <w:pPr>
              <w:pStyle w:val="ListParagraph"/>
              <w:numPr>
                <w:ilvl w:val="0"/>
                <w:numId w:val="9"/>
              </w:numPr>
              <w:spacing w:line="240" w:lineRule="auto"/>
              <w:ind w:left="595" w:hanging="567"/>
              <w:rPr>
                <w:rFonts w:eastAsia="Bookman Old Style" w:cs="Bookman Old Style"/>
                <w:bCs/>
                <w:sz w:val="22"/>
                <w:szCs w:val="22"/>
                <w:lang w:val="id-ID"/>
              </w:rPr>
            </w:pPr>
            <w:r w:rsidRPr="00AA48AF">
              <w:rPr>
                <w:rFonts w:cs="Arial"/>
                <w:bCs/>
                <w:sz w:val="22"/>
                <w:szCs w:val="22"/>
                <w:lang w:val="id-ID"/>
              </w:rPr>
              <w:t>Direksi Perusahaan Pergadaian;</w:t>
            </w:r>
            <w:r w:rsidR="002E788E">
              <w:rPr>
                <w:rFonts w:cs="Arial"/>
                <w:bCs/>
                <w:sz w:val="22"/>
                <w:szCs w:val="22"/>
                <w:lang w:val="id-ID"/>
              </w:rPr>
              <w:t xml:space="preserve"> dan</w:t>
            </w:r>
          </w:p>
          <w:p w14:paraId="35481C2C" w14:textId="394A5A6A" w:rsidR="002E788E" w:rsidRPr="00AA48AF" w:rsidRDefault="002E788E" w:rsidP="00BE35FD">
            <w:pPr>
              <w:pStyle w:val="ListParagraph"/>
              <w:numPr>
                <w:ilvl w:val="0"/>
                <w:numId w:val="9"/>
              </w:numPr>
              <w:spacing w:line="240" w:lineRule="auto"/>
              <w:ind w:left="595" w:hanging="567"/>
              <w:rPr>
                <w:rFonts w:eastAsia="Bookman Old Style" w:cs="Bookman Old Style"/>
                <w:bCs/>
                <w:sz w:val="22"/>
                <w:szCs w:val="22"/>
                <w:lang w:val="id-ID"/>
              </w:rPr>
            </w:pPr>
            <w:r>
              <w:rPr>
                <w:rFonts w:cs="Bookman Old Style"/>
                <w:bCs/>
                <w:sz w:val="22"/>
                <w:szCs w:val="22"/>
                <w:lang w:val="id-ID"/>
              </w:rPr>
              <w:t>Direksi Perusahaan Pergadaian Syariah,</w:t>
            </w:r>
          </w:p>
          <w:p w14:paraId="2085D06D" w14:textId="6A091C47" w:rsidR="000076E9" w:rsidRPr="00AA48AF" w:rsidRDefault="000076E9" w:rsidP="007D6E6A">
            <w:pPr>
              <w:spacing w:line="240" w:lineRule="auto"/>
              <w:rPr>
                <w:rFonts w:eastAsia="Bookman Old Style" w:cs="Bookman Old Style"/>
                <w:sz w:val="22"/>
                <w:szCs w:val="22"/>
                <w:lang w:val="id-ID"/>
              </w:rPr>
            </w:pPr>
            <w:r w:rsidRPr="00AA48AF">
              <w:rPr>
                <w:rFonts w:eastAsia="Bookman Old Style" w:cs="Bookman Old Style"/>
                <w:bCs/>
                <w:sz w:val="22"/>
                <w:szCs w:val="22"/>
                <w:lang w:val="id-ID"/>
              </w:rPr>
              <w:t>di tempat.</w:t>
            </w:r>
            <w:r w:rsidRPr="00AA48AF">
              <w:rPr>
                <w:bCs/>
                <w:sz w:val="22"/>
                <w:szCs w:val="22"/>
              </w:rPr>
              <w:tab/>
            </w:r>
          </w:p>
        </w:tc>
        <w:tc>
          <w:tcPr>
            <w:tcW w:w="1652" w:type="pct"/>
          </w:tcPr>
          <w:p w14:paraId="312B2120" w14:textId="197BC176" w:rsidR="000076E9" w:rsidRPr="001D4220" w:rsidRDefault="000076E9" w:rsidP="00F011DB">
            <w:pPr>
              <w:tabs>
                <w:tab w:val="left" w:pos="1701"/>
                <w:tab w:val="left" w:pos="1985"/>
                <w:tab w:val="left" w:pos="2552"/>
              </w:tabs>
              <w:suppressAutoHyphens w:val="0"/>
              <w:spacing w:line="240" w:lineRule="auto"/>
              <w:rPr>
                <w:sz w:val="22"/>
                <w:szCs w:val="22"/>
              </w:rPr>
            </w:pPr>
          </w:p>
        </w:tc>
        <w:tc>
          <w:tcPr>
            <w:tcW w:w="1351" w:type="pct"/>
          </w:tcPr>
          <w:p w14:paraId="0828155D" w14:textId="77777777" w:rsidR="000076E9" w:rsidRPr="001D4220" w:rsidRDefault="000076E9" w:rsidP="00F011DB">
            <w:pPr>
              <w:tabs>
                <w:tab w:val="left" w:pos="1701"/>
                <w:tab w:val="left" w:pos="1985"/>
                <w:tab w:val="left" w:pos="2552"/>
              </w:tabs>
              <w:suppressAutoHyphens w:val="0"/>
              <w:spacing w:line="240" w:lineRule="auto"/>
              <w:rPr>
                <w:sz w:val="22"/>
                <w:szCs w:val="22"/>
              </w:rPr>
            </w:pPr>
          </w:p>
        </w:tc>
      </w:tr>
      <w:tr w:rsidR="000076E9" w:rsidRPr="001D4220" w14:paraId="37D4DA54" w14:textId="77777777" w:rsidTr="004A7737">
        <w:tc>
          <w:tcPr>
            <w:tcW w:w="1997" w:type="pct"/>
          </w:tcPr>
          <w:p w14:paraId="2B6F7B1B" w14:textId="3B91AF1B" w:rsidR="000076E9" w:rsidRPr="00AA48AF" w:rsidRDefault="000076E9" w:rsidP="007D6E6A">
            <w:pPr>
              <w:spacing w:line="240" w:lineRule="auto"/>
              <w:rPr>
                <w:rFonts w:eastAsia="Bookman Old Style" w:cs="Bookman Old Style"/>
                <w:sz w:val="22"/>
                <w:szCs w:val="22"/>
                <w:lang w:val="id-ID"/>
              </w:rPr>
            </w:pPr>
            <w:r w:rsidRPr="00AA48AF">
              <w:rPr>
                <w:rFonts w:eastAsia="Bookman Old Style" w:cs="Bookman Old Style"/>
                <w:sz w:val="22"/>
                <w:szCs w:val="22"/>
                <w:lang w:val="id-ID"/>
              </w:rPr>
              <w:t>Sehubungan dengan</w:t>
            </w:r>
            <w:r w:rsidR="00287868" w:rsidRPr="00AA48AF">
              <w:rPr>
                <w:rFonts w:eastAsia="Bookman Old Style" w:cs="Bookman Old Style"/>
                <w:sz w:val="22"/>
                <w:szCs w:val="22"/>
                <w:lang w:val="id-ID"/>
              </w:rPr>
              <w:t xml:space="preserve"> amanat </w:t>
            </w:r>
            <w:r w:rsidR="00AE3841" w:rsidRPr="00AA48AF">
              <w:rPr>
                <w:rFonts w:eastAsia="Bookman Old Style" w:cs="Bookman Old Style"/>
                <w:sz w:val="22"/>
                <w:szCs w:val="22"/>
                <w:lang w:val="id-ID"/>
              </w:rPr>
              <w:t xml:space="preserve">Pasal </w:t>
            </w:r>
            <w:r w:rsidR="007D0D3F" w:rsidRPr="00AA48AF">
              <w:rPr>
                <w:rFonts w:eastAsia="Bookman Old Style" w:cs="Bookman Old Style"/>
                <w:sz w:val="22"/>
                <w:szCs w:val="22"/>
                <w:lang w:val="id-ID"/>
              </w:rPr>
              <w:t>11</w:t>
            </w:r>
            <w:r w:rsidR="00AE3841" w:rsidRPr="00AA48AF">
              <w:rPr>
                <w:rFonts w:eastAsia="Bookman Old Style" w:cs="Bookman Old Style"/>
                <w:sz w:val="22"/>
                <w:szCs w:val="22"/>
                <w:lang w:val="id-ID"/>
              </w:rPr>
              <w:t>,</w:t>
            </w:r>
            <w:r w:rsidR="00580DCF" w:rsidRPr="00AA48AF">
              <w:rPr>
                <w:rFonts w:eastAsia="Bookman Old Style" w:cs="Bookman Old Style"/>
                <w:sz w:val="22"/>
                <w:szCs w:val="22"/>
                <w:lang w:val="id-ID"/>
              </w:rPr>
              <w:t xml:space="preserve">  </w:t>
            </w:r>
            <w:r w:rsidR="007D0D3F" w:rsidRPr="00AA48AF">
              <w:rPr>
                <w:rFonts w:eastAsia="Bookman Old Style" w:cs="Bookman Old Style"/>
                <w:sz w:val="22"/>
                <w:szCs w:val="22"/>
                <w:lang w:val="id-ID"/>
              </w:rPr>
              <w:t>Pasal 54</w:t>
            </w:r>
            <w:r w:rsidR="000C5A5F">
              <w:rPr>
                <w:rFonts w:eastAsia="Bookman Old Style" w:cs="Bookman Old Style"/>
                <w:sz w:val="22"/>
                <w:szCs w:val="22"/>
                <w:lang w:val="id-ID"/>
              </w:rPr>
              <w:t xml:space="preserve"> dan Pasal 226</w:t>
            </w:r>
            <w:r w:rsidR="007D0D3F" w:rsidRPr="00AA48AF">
              <w:rPr>
                <w:rFonts w:eastAsia="Bookman Old Style" w:cs="Bookman Old Style"/>
                <w:sz w:val="22"/>
                <w:szCs w:val="22"/>
                <w:lang w:val="id-ID"/>
              </w:rPr>
              <w:t xml:space="preserve"> </w:t>
            </w:r>
            <w:r w:rsidR="00287868" w:rsidRPr="00AA48AF">
              <w:rPr>
                <w:rFonts w:eastAsia="Bookman Old Style" w:cs="Bookman Old Style"/>
                <w:sz w:val="22"/>
                <w:szCs w:val="22"/>
                <w:lang w:val="id-ID"/>
              </w:rPr>
              <w:t>Peraturan</w:t>
            </w:r>
            <w:r w:rsidRPr="00AA48AF">
              <w:rPr>
                <w:rFonts w:eastAsia="Bookman Old Style" w:cs="Bookman Old Style"/>
                <w:sz w:val="22"/>
                <w:szCs w:val="22"/>
                <w:lang w:val="id-ID"/>
              </w:rPr>
              <w:t xml:space="preserve"> </w:t>
            </w:r>
            <w:r w:rsidR="00952BED" w:rsidRPr="00AA48AF">
              <w:rPr>
                <w:rFonts w:eastAsia="Bookman Old Style" w:cs="Bookman Old Style"/>
                <w:sz w:val="22"/>
                <w:szCs w:val="22"/>
                <w:lang w:val="id-ID"/>
              </w:rPr>
              <w:t xml:space="preserve">Otoritas Jasa Keuangan Nomor </w:t>
            </w:r>
            <w:r w:rsidR="00B818BB" w:rsidRPr="00AA48AF">
              <w:rPr>
                <w:rFonts w:eastAsia="Bookman Old Style" w:cs="Bookman Old Style"/>
                <w:sz w:val="22"/>
                <w:szCs w:val="22"/>
                <w:lang w:val="id-ID"/>
              </w:rPr>
              <w:t>39</w:t>
            </w:r>
            <w:r w:rsidR="00952BED" w:rsidRPr="00AA48AF">
              <w:rPr>
                <w:rFonts w:eastAsia="Bookman Old Style" w:cs="Bookman Old Style"/>
                <w:sz w:val="22"/>
                <w:szCs w:val="22"/>
                <w:lang w:val="id-ID"/>
              </w:rPr>
              <w:t xml:space="preserve"> Tahun 2024 tentang </w:t>
            </w:r>
            <w:r w:rsidR="00B818BB" w:rsidRPr="00AA48AF">
              <w:rPr>
                <w:rFonts w:eastAsia="Bookman Old Style" w:cs="Bookman Old Style"/>
                <w:sz w:val="22"/>
                <w:szCs w:val="22"/>
                <w:lang w:val="id-ID"/>
              </w:rPr>
              <w:t xml:space="preserve">Pergadaian </w:t>
            </w:r>
            <w:r w:rsidR="00B424DE" w:rsidRPr="00AA48AF">
              <w:rPr>
                <w:rFonts w:eastAsia="Bookman Old Style" w:cs="Bookman Old Style"/>
                <w:sz w:val="22"/>
                <w:szCs w:val="22"/>
                <w:lang w:val="id-ID"/>
              </w:rPr>
              <w:t>(Lembaran Negara</w:t>
            </w:r>
            <w:r w:rsidR="001965D0" w:rsidRPr="00AA48AF">
              <w:rPr>
                <w:rFonts w:eastAsia="Bookman Old Style" w:cs="Bookman Old Style"/>
                <w:sz w:val="22"/>
                <w:szCs w:val="22"/>
                <w:lang w:val="id-ID"/>
              </w:rPr>
              <w:t xml:space="preserve"> Republik Indonesia Tahun 2024 Nomor </w:t>
            </w:r>
            <w:r w:rsidR="00DE6946" w:rsidRPr="00AA48AF">
              <w:rPr>
                <w:rFonts w:eastAsia="Bookman Old Style" w:cs="Bookman Old Style"/>
                <w:sz w:val="22"/>
                <w:szCs w:val="22"/>
                <w:lang w:val="id-ID"/>
              </w:rPr>
              <w:t>5</w:t>
            </w:r>
            <w:r w:rsidR="00477CF5" w:rsidRPr="00AA48AF">
              <w:rPr>
                <w:rFonts w:eastAsia="Bookman Old Style" w:cs="Bookman Old Style"/>
                <w:sz w:val="22"/>
                <w:szCs w:val="22"/>
                <w:lang w:val="id-ID"/>
              </w:rPr>
              <w:t>2</w:t>
            </w:r>
            <w:r w:rsidR="001965D0" w:rsidRPr="00AA48AF">
              <w:rPr>
                <w:rFonts w:eastAsia="Bookman Old Style" w:cs="Bookman Old Style"/>
                <w:sz w:val="22"/>
                <w:szCs w:val="22"/>
                <w:lang w:val="id-ID"/>
              </w:rPr>
              <w:t xml:space="preserve">/OJK, Tambahan Lembaran Negara Republik Indoneisa Nomor </w:t>
            </w:r>
            <w:r w:rsidR="00AB306F" w:rsidRPr="00AA48AF">
              <w:rPr>
                <w:rFonts w:eastAsia="Bookman Old Style" w:cs="Bookman Old Style"/>
                <w:sz w:val="22"/>
                <w:szCs w:val="22"/>
                <w:lang w:val="id-ID"/>
              </w:rPr>
              <w:t>12</w:t>
            </w:r>
            <w:r w:rsidR="00EA4D7E" w:rsidRPr="00AA48AF">
              <w:rPr>
                <w:rFonts w:eastAsia="Bookman Old Style" w:cs="Bookman Old Style"/>
                <w:sz w:val="22"/>
                <w:szCs w:val="22"/>
                <w:lang w:val="id-ID"/>
              </w:rPr>
              <w:t>0</w:t>
            </w:r>
            <w:r w:rsidR="001965D0" w:rsidRPr="00AA48AF">
              <w:rPr>
                <w:rFonts w:eastAsia="Bookman Old Style" w:cs="Bookman Old Style"/>
                <w:sz w:val="22"/>
                <w:szCs w:val="22"/>
                <w:lang w:val="id-ID"/>
              </w:rPr>
              <w:t xml:space="preserve">/OJK), </w:t>
            </w:r>
            <w:r w:rsidR="009F67DC" w:rsidRPr="00AA48AF">
              <w:rPr>
                <w:rFonts w:eastAsia="Bookman Old Style" w:cs="Bookman Old Style"/>
                <w:sz w:val="22"/>
                <w:szCs w:val="22"/>
                <w:lang w:val="id-ID"/>
              </w:rPr>
              <w:t>perlu</w:t>
            </w:r>
            <w:r w:rsidR="00F571F6" w:rsidRPr="00AA48AF">
              <w:rPr>
                <w:rFonts w:eastAsia="Bookman Old Style" w:cs="Bookman Old Style"/>
                <w:sz w:val="22"/>
                <w:szCs w:val="22"/>
                <w:lang w:val="id-ID"/>
              </w:rPr>
              <w:t xml:space="preserve"> untuk mengatur lebih lanjut mengenai </w:t>
            </w:r>
            <w:r w:rsidR="002F1EC9" w:rsidRPr="00AA48AF">
              <w:rPr>
                <w:rFonts w:eastAsia="Bookman Old Style" w:cs="Bookman Old Style"/>
                <w:sz w:val="22"/>
                <w:szCs w:val="22"/>
                <w:lang w:val="id-ID"/>
              </w:rPr>
              <w:t>perizinan usaha dan kelembagaan perusahaan pergadaian</w:t>
            </w:r>
            <w:r w:rsidR="00EB4D8B" w:rsidRPr="00AA48AF">
              <w:rPr>
                <w:rFonts w:eastAsia="Bookman Old Style" w:cs="Bookman Old Style"/>
                <w:sz w:val="22"/>
                <w:szCs w:val="22"/>
                <w:lang w:val="id-ID"/>
              </w:rPr>
              <w:t xml:space="preserve"> sebagai berikut:</w:t>
            </w:r>
          </w:p>
        </w:tc>
        <w:tc>
          <w:tcPr>
            <w:tcW w:w="1652" w:type="pct"/>
          </w:tcPr>
          <w:p w14:paraId="1B9B4426" w14:textId="4EC8278F" w:rsidR="00B529CD" w:rsidRPr="000C0EA0" w:rsidRDefault="00B529CD" w:rsidP="000C0EA0">
            <w:pPr>
              <w:tabs>
                <w:tab w:val="left" w:pos="1701"/>
                <w:tab w:val="left" w:pos="1985"/>
                <w:tab w:val="left" w:pos="2552"/>
              </w:tabs>
              <w:suppressAutoHyphens w:val="0"/>
              <w:spacing w:line="240" w:lineRule="auto"/>
              <w:rPr>
                <w:sz w:val="22"/>
                <w:szCs w:val="22"/>
              </w:rPr>
            </w:pPr>
          </w:p>
        </w:tc>
        <w:tc>
          <w:tcPr>
            <w:tcW w:w="1351" w:type="pct"/>
          </w:tcPr>
          <w:p w14:paraId="2E922652" w14:textId="77777777" w:rsidR="000076E9" w:rsidRPr="001D4220" w:rsidRDefault="000076E9" w:rsidP="00F011DB">
            <w:pPr>
              <w:tabs>
                <w:tab w:val="left" w:pos="1701"/>
                <w:tab w:val="left" w:pos="1985"/>
                <w:tab w:val="left" w:pos="2552"/>
              </w:tabs>
              <w:suppressAutoHyphens w:val="0"/>
              <w:spacing w:line="240" w:lineRule="auto"/>
              <w:rPr>
                <w:sz w:val="22"/>
                <w:szCs w:val="22"/>
              </w:rPr>
            </w:pPr>
          </w:p>
        </w:tc>
      </w:tr>
      <w:tr w:rsidR="00824EB1" w:rsidRPr="001D4220" w14:paraId="73303D8D" w14:textId="77777777" w:rsidTr="004A7737">
        <w:tc>
          <w:tcPr>
            <w:tcW w:w="1997" w:type="pct"/>
          </w:tcPr>
          <w:p w14:paraId="5B78E2A0" w14:textId="77777777" w:rsidR="00824EB1" w:rsidRPr="00AA48AF" w:rsidRDefault="00824EB1" w:rsidP="00824EB1">
            <w:pPr>
              <w:pStyle w:val="ListParagraph"/>
              <w:suppressAutoHyphens w:val="0"/>
              <w:spacing w:before="0" w:line="240" w:lineRule="auto"/>
              <w:ind w:left="567" w:right="0"/>
              <w:contextualSpacing w:val="0"/>
              <w:rPr>
                <w:sz w:val="22"/>
                <w:szCs w:val="22"/>
                <w:lang w:val="id-ID"/>
              </w:rPr>
            </w:pPr>
          </w:p>
        </w:tc>
        <w:tc>
          <w:tcPr>
            <w:tcW w:w="1652" w:type="pct"/>
          </w:tcPr>
          <w:p w14:paraId="479B08DD"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c>
          <w:tcPr>
            <w:tcW w:w="1351" w:type="pct"/>
          </w:tcPr>
          <w:p w14:paraId="21AFDFFA"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r>
      <w:tr w:rsidR="009B5584" w:rsidRPr="001D4220" w14:paraId="4252AF37" w14:textId="77777777" w:rsidTr="004A7737">
        <w:tc>
          <w:tcPr>
            <w:tcW w:w="1997" w:type="pct"/>
          </w:tcPr>
          <w:p w14:paraId="5408A840" w14:textId="0F951539" w:rsidR="009B5584" w:rsidRPr="00AA48AF" w:rsidRDefault="00DC02ED" w:rsidP="00944B11">
            <w:pPr>
              <w:pStyle w:val="ListParagraph"/>
              <w:numPr>
                <w:ilvl w:val="0"/>
                <w:numId w:val="5"/>
              </w:numPr>
              <w:suppressAutoHyphens w:val="0"/>
              <w:spacing w:before="0" w:line="240" w:lineRule="auto"/>
              <w:ind w:left="567" w:right="0" w:hanging="567"/>
              <w:contextualSpacing w:val="0"/>
              <w:rPr>
                <w:sz w:val="22"/>
                <w:szCs w:val="22"/>
                <w:lang w:val="id-ID"/>
              </w:rPr>
            </w:pPr>
            <w:r w:rsidRPr="00AA48AF">
              <w:rPr>
                <w:sz w:val="22"/>
                <w:szCs w:val="22"/>
                <w:lang w:val="id-ID"/>
              </w:rPr>
              <w:t>KETENTUAN UMUM</w:t>
            </w:r>
          </w:p>
        </w:tc>
        <w:tc>
          <w:tcPr>
            <w:tcW w:w="1652" w:type="pct"/>
          </w:tcPr>
          <w:p w14:paraId="6B2B7EA2" w14:textId="77777777" w:rsidR="009B5584" w:rsidRPr="001D4220" w:rsidRDefault="009B5584" w:rsidP="00F011DB">
            <w:pPr>
              <w:tabs>
                <w:tab w:val="left" w:pos="1701"/>
                <w:tab w:val="left" w:pos="1985"/>
                <w:tab w:val="left" w:pos="2552"/>
              </w:tabs>
              <w:suppressAutoHyphens w:val="0"/>
              <w:spacing w:line="240" w:lineRule="auto"/>
              <w:rPr>
                <w:sz w:val="22"/>
                <w:szCs w:val="22"/>
                <w:lang w:val="id-ID"/>
              </w:rPr>
            </w:pPr>
          </w:p>
        </w:tc>
        <w:tc>
          <w:tcPr>
            <w:tcW w:w="1351" w:type="pct"/>
          </w:tcPr>
          <w:p w14:paraId="7EA60675" w14:textId="77777777" w:rsidR="009B5584" w:rsidRPr="001D4220" w:rsidRDefault="009B5584" w:rsidP="00F011DB">
            <w:pPr>
              <w:tabs>
                <w:tab w:val="left" w:pos="1701"/>
                <w:tab w:val="left" w:pos="1985"/>
                <w:tab w:val="left" w:pos="2552"/>
              </w:tabs>
              <w:suppressAutoHyphens w:val="0"/>
              <w:spacing w:line="240" w:lineRule="auto"/>
              <w:rPr>
                <w:sz w:val="22"/>
                <w:szCs w:val="22"/>
                <w:lang w:val="id-ID"/>
              </w:rPr>
            </w:pPr>
          </w:p>
        </w:tc>
      </w:tr>
      <w:tr w:rsidR="00504980" w:rsidRPr="001D4220" w14:paraId="73186C6B" w14:textId="77777777" w:rsidTr="004A7737">
        <w:tc>
          <w:tcPr>
            <w:tcW w:w="1997" w:type="pct"/>
          </w:tcPr>
          <w:p w14:paraId="077602BF" w14:textId="457DA939" w:rsidR="00A305AA" w:rsidRPr="00AA48AF" w:rsidRDefault="001052EB" w:rsidP="00B74CCD">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Perusahaan </w:t>
            </w:r>
            <w:proofErr w:type="spellStart"/>
            <w:r w:rsidRPr="00AA48AF">
              <w:rPr>
                <w:sz w:val="22"/>
                <w:szCs w:val="22"/>
              </w:rPr>
              <w:t>Pergadaian</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yang </w:t>
            </w:r>
            <w:proofErr w:type="spellStart"/>
            <w:r w:rsidRPr="00AA48AF">
              <w:rPr>
                <w:sz w:val="22"/>
                <w:szCs w:val="22"/>
              </w:rPr>
              <w:t>melakukan</w:t>
            </w:r>
            <w:proofErr w:type="spellEnd"/>
            <w:r w:rsidRPr="00AA48AF">
              <w:rPr>
                <w:sz w:val="22"/>
                <w:szCs w:val="22"/>
              </w:rPr>
              <w:t xml:space="preserve"> </w:t>
            </w:r>
            <w:proofErr w:type="spellStart"/>
            <w:r w:rsidRPr="00AA48AF">
              <w:rPr>
                <w:sz w:val="22"/>
                <w:szCs w:val="22"/>
              </w:rPr>
              <w:t>kegiatan</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w:t>
            </w:r>
            <w:proofErr w:type="spellStart"/>
            <w:r w:rsidRPr="00AA48AF">
              <w:rPr>
                <w:sz w:val="22"/>
                <w:szCs w:val="22"/>
              </w:rPr>
              <w:t>pemberian</w:t>
            </w:r>
            <w:proofErr w:type="spellEnd"/>
            <w:r w:rsidRPr="00AA48AF">
              <w:rPr>
                <w:sz w:val="22"/>
                <w:szCs w:val="22"/>
              </w:rPr>
              <w:t xml:space="preserve"> </w:t>
            </w:r>
            <w:proofErr w:type="spellStart"/>
            <w:r w:rsidRPr="00AA48AF">
              <w:rPr>
                <w:sz w:val="22"/>
                <w:szCs w:val="22"/>
              </w:rPr>
              <w:t>pinjaman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jaminan</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bergerak</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w:t>
            </w:r>
            <w:proofErr w:type="spellStart"/>
            <w:r w:rsidRPr="00AA48AF">
              <w:rPr>
                <w:sz w:val="22"/>
                <w:szCs w:val="22"/>
              </w:rPr>
              <w:t>konvensional</w:t>
            </w:r>
            <w:proofErr w:type="spellEnd"/>
            <w:r w:rsidR="00F26354" w:rsidRPr="00AA48AF">
              <w:rPr>
                <w:sz w:val="22"/>
                <w:szCs w:val="22"/>
                <w:lang w:val="id-ID"/>
              </w:rPr>
              <w:t>.</w:t>
            </w:r>
          </w:p>
        </w:tc>
        <w:tc>
          <w:tcPr>
            <w:tcW w:w="1652" w:type="pct"/>
          </w:tcPr>
          <w:p w14:paraId="555420B8"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351" w:type="pct"/>
          </w:tcPr>
          <w:p w14:paraId="177809B0"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0EFD8139" w14:textId="77777777" w:rsidTr="004A7737">
        <w:tc>
          <w:tcPr>
            <w:tcW w:w="1997" w:type="pct"/>
          </w:tcPr>
          <w:p w14:paraId="6D0E2CA6" w14:textId="205DF87C" w:rsidR="00504980" w:rsidRPr="00AA48AF" w:rsidRDefault="001052EB" w:rsidP="001B7555">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Perusahaan </w:t>
            </w:r>
            <w:proofErr w:type="spellStart"/>
            <w:r w:rsidRPr="00AA48AF">
              <w:rPr>
                <w:sz w:val="22"/>
                <w:szCs w:val="22"/>
              </w:rPr>
              <w:t>Pergadaian</w:t>
            </w:r>
            <w:proofErr w:type="spellEnd"/>
            <w:r w:rsidRPr="00AA48AF">
              <w:rPr>
                <w:sz w:val="22"/>
                <w:szCs w:val="22"/>
              </w:rPr>
              <w:t xml:space="preserve"> Syariah </w:t>
            </w:r>
            <w:proofErr w:type="spellStart"/>
            <w:r w:rsidRPr="00AA48AF">
              <w:rPr>
                <w:sz w:val="22"/>
                <w:szCs w:val="22"/>
              </w:rPr>
              <w:t>adalah</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yang </w:t>
            </w:r>
            <w:proofErr w:type="spellStart"/>
            <w:r w:rsidRPr="00AA48AF">
              <w:rPr>
                <w:sz w:val="22"/>
                <w:szCs w:val="22"/>
              </w:rPr>
              <w:t>melakukan</w:t>
            </w:r>
            <w:proofErr w:type="spellEnd"/>
            <w:r w:rsidRPr="00AA48AF">
              <w:rPr>
                <w:sz w:val="22"/>
                <w:szCs w:val="22"/>
              </w:rPr>
              <w:t xml:space="preserve"> </w:t>
            </w:r>
            <w:proofErr w:type="spellStart"/>
            <w:r w:rsidRPr="00AA48AF">
              <w:rPr>
                <w:sz w:val="22"/>
                <w:szCs w:val="22"/>
              </w:rPr>
              <w:t>seluruh</w:t>
            </w:r>
            <w:proofErr w:type="spellEnd"/>
            <w:r w:rsidRPr="00AA48AF">
              <w:rPr>
                <w:sz w:val="22"/>
                <w:szCs w:val="22"/>
              </w:rPr>
              <w:t xml:space="preserve"> </w:t>
            </w:r>
            <w:proofErr w:type="spellStart"/>
            <w:r w:rsidRPr="00AA48AF">
              <w:rPr>
                <w:sz w:val="22"/>
                <w:szCs w:val="22"/>
              </w:rPr>
              <w:t>kegiatan</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w:t>
            </w:r>
            <w:proofErr w:type="spellStart"/>
            <w:r w:rsidRPr="00AA48AF">
              <w:rPr>
                <w:sz w:val="22"/>
                <w:szCs w:val="22"/>
              </w:rPr>
              <w:t>pemberian</w:t>
            </w:r>
            <w:proofErr w:type="spellEnd"/>
            <w:r w:rsidRPr="00AA48AF">
              <w:rPr>
                <w:sz w:val="22"/>
                <w:szCs w:val="22"/>
              </w:rPr>
              <w:t xml:space="preserve"> </w:t>
            </w:r>
            <w:proofErr w:type="spellStart"/>
            <w:r w:rsidRPr="00AA48AF">
              <w:rPr>
                <w:sz w:val="22"/>
                <w:szCs w:val="22"/>
              </w:rPr>
              <w:t>pinjaman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jaminan</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bergerak</w:t>
            </w:r>
            <w:proofErr w:type="spellEnd"/>
            <w:r w:rsidRPr="00AA48AF">
              <w:rPr>
                <w:sz w:val="22"/>
                <w:szCs w:val="22"/>
              </w:rPr>
              <w:t xml:space="preserve"> </w:t>
            </w:r>
            <w:proofErr w:type="spellStart"/>
            <w:r w:rsidRPr="00AA48AF">
              <w:rPr>
                <w:sz w:val="22"/>
                <w:szCs w:val="22"/>
              </w:rPr>
              <w:t>berdasarkan</w:t>
            </w:r>
            <w:proofErr w:type="spellEnd"/>
            <w:r w:rsidRPr="00AA48AF">
              <w:rPr>
                <w:sz w:val="22"/>
                <w:szCs w:val="22"/>
              </w:rPr>
              <w:t xml:space="preserve"> </w:t>
            </w:r>
            <w:proofErr w:type="spellStart"/>
            <w:r w:rsidRPr="00AA48AF">
              <w:rPr>
                <w:sz w:val="22"/>
                <w:szCs w:val="22"/>
              </w:rPr>
              <w:t>prinsip</w:t>
            </w:r>
            <w:proofErr w:type="spellEnd"/>
            <w:r w:rsidRPr="00AA48AF">
              <w:rPr>
                <w:sz w:val="22"/>
                <w:szCs w:val="22"/>
              </w:rPr>
              <w:t xml:space="preserve"> syariah</w:t>
            </w:r>
            <w:r w:rsidR="00D776F8" w:rsidRPr="00AA48AF">
              <w:rPr>
                <w:sz w:val="22"/>
                <w:szCs w:val="22"/>
                <w:lang w:val="id-ID"/>
              </w:rPr>
              <w:t>.</w:t>
            </w:r>
          </w:p>
        </w:tc>
        <w:tc>
          <w:tcPr>
            <w:tcW w:w="1652" w:type="pct"/>
          </w:tcPr>
          <w:p w14:paraId="53D3BF5C"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351" w:type="pct"/>
          </w:tcPr>
          <w:p w14:paraId="7D610B5A"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753A43" w:rsidRPr="00704AF2" w14:paraId="2B1D4A01" w14:textId="77777777" w:rsidTr="004A7737">
        <w:tc>
          <w:tcPr>
            <w:tcW w:w="1997" w:type="pct"/>
          </w:tcPr>
          <w:p w14:paraId="16F9CB53" w14:textId="3728E915" w:rsidR="00753A43" w:rsidRPr="00AA48AF" w:rsidRDefault="001052EB" w:rsidP="00B11335">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Perusahaan </w:t>
            </w:r>
            <w:proofErr w:type="spellStart"/>
            <w:r w:rsidRPr="00AA48AF">
              <w:rPr>
                <w:sz w:val="22"/>
                <w:szCs w:val="22"/>
              </w:rPr>
              <w:t>adalah</w:t>
            </w:r>
            <w:proofErr w:type="spellEnd"/>
            <w:r w:rsidRPr="00AA48AF">
              <w:rPr>
                <w:sz w:val="22"/>
                <w:szCs w:val="22"/>
              </w:rPr>
              <w:t xml:space="preserve"> Perusahaan </w:t>
            </w:r>
            <w:proofErr w:type="spellStart"/>
            <w:r w:rsidRPr="00AA48AF">
              <w:rPr>
                <w:sz w:val="22"/>
                <w:szCs w:val="22"/>
              </w:rPr>
              <w:t>Pergadaian</w:t>
            </w:r>
            <w:proofErr w:type="spellEnd"/>
            <w:r w:rsidRPr="00AA48AF">
              <w:rPr>
                <w:sz w:val="22"/>
                <w:szCs w:val="22"/>
              </w:rPr>
              <w:t xml:space="preserve"> dan Perusahaan </w:t>
            </w:r>
            <w:proofErr w:type="spellStart"/>
            <w:r w:rsidRPr="00AA48AF">
              <w:rPr>
                <w:sz w:val="22"/>
                <w:szCs w:val="22"/>
              </w:rPr>
              <w:t>Pergadaian</w:t>
            </w:r>
            <w:proofErr w:type="spellEnd"/>
            <w:r w:rsidRPr="00AA48AF">
              <w:rPr>
                <w:sz w:val="22"/>
                <w:szCs w:val="22"/>
              </w:rPr>
              <w:t xml:space="preserve"> Syariah</w:t>
            </w:r>
            <w:r w:rsidR="009C0DEF" w:rsidRPr="00AA48AF">
              <w:rPr>
                <w:sz w:val="22"/>
                <w:szCs w:val="22"/>
              </w:rPr>
              <w:t>.</w:t>
            </w:r>
          </w:p>
        </w:tc>
        <w:tc>
          <w:tcPr>
            <w:tcW w:w="1652" w:type="pct"/>
          </w:tcPr>
          <w:p w14:paraId="07F9E016" w14:textId="77777777" w:rsidR="00753A43" w:rsidRPr="001D4220" w:rsidRDefault="00753A43" w:rsidP="00F011DB">
            <w:pPr>
              <w:tabs>
                <w:tab w:val="left" w:pos="1701"/>
                <w:tab w:val="left" w:pos="1985"/>
                <w:tab w:val="left" w:pos="2552"/>
              </w:tabs>
              <w:suppressAutoHyphens w:val="0"/>
              <w:spacing w:line="240" w:lineRule="auto"/>
              <w:rPr>
                <w:sz w:val="22"/>
                <w:szCs w:val="22"/>
                <w:lang w:val="id-ID"/>
              </w:rPr>
            </w:pPr>
          </w:p>
        </w:tc>
        <w:tc>
          <w:tcPr>
            <w:tcW w:w="1351" w:type="pct"/>
          </w:tcPr>
          <w:p w14:paraId="1816508F" w14:textId="77777777" w:rsidR="00753A43" w:rsidRPr="001D4220" w:rsidRDefault="00753A43" w:rsidP="00F011DB">
            <w:pPr>
              <w:tabs>
                <w:tab w:val="left" w:pos="1701"/>
                <w:tab w:val="left" w:pos="1985"/>
                <w:tab w:val="left" w:pos="2552"/>
              </w:tabs>
              <w:suppressAutoHyphens w:val="0"/>
              <w:spacing w:line="240" w:lineRule="auto"/>
              <w:rPr>
                <w:sz w:val="22"/>
                <w:szCs w:val="22"/>
                <w:lang w:val="id-ID"/>
              </w:rPr>
            </w:pPr>
          </w:p>
        </w:tc>
      </w:tr>
      <w:tr w:rsidR="00824EB1" w:rsidRPr="001D4220" w14:paraId="53D499C0" w14:textId="77777777" w:rsidTr="004A7737">
        <w:tc>
          <w:tcPr>
            <w:tcW w:w="1997" w:type="pct"/>
          </w:tcPr>
          <w:p w14:paraId="08FFD6B6" w14:textId="062FF058" w:rsidR="00824EB1" w:rsidRPr="00AA48AF" w:rsidRDefault="002B6A37" w:rsidP="009C0DEF">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AA48AF">
              <w:rPr>
                <w:sz w:val="22"/>
                <w:szCs w:val="22"/>
              </w:rPr>
              <w:t>Prinsip</w:t>
            </w:r>
            <w:proofErr w:type="spellEnd"/>
            <w:r w:rsidRPr="00AA48AF">
              <w:rPr>
                <w:sz w:val="22"/>
                <w:szCs w:val="22"/>
              </w:rPr>
              <w:t xml:space="preserve"> Syariah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prinsip</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Islam </w:t>
            </w:r>
            <w:proofErr w:type="spellStart"/>
            <w:r w:rsidRPr="00AA48AF">
              <w:rPr>
                <w:sz w:val="22"/>
                <w:szCs w:val="22"/>
              </w:rPr>
              <w:t>berdasarkan</w:t>
            </w:r>
            <w:proofErr w:type="spellEnd"/>
            <w:r w:rsidRPr="00AA48AF">
              <w:rPr>
                <w:sz w:val="22"/>
                <w:szCs w:val="22"/>
              </w:rPr>
              <w:t xml:space="preserve"> fatwa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pernyataan</w:t>
            </w:r>
            <w:proofErr w:type="spellEnd"/>
            <w:r w:rsidRPr="00AA48AF">
              <w:rPr>
                <w:sz w:val="22"/>
                <w:szCs w:val="22"/>
              </w:rPr>
              <w:t xml:space="preserve"> </w:t>
            </w:r>
            <w:proofErr w:type="spellStart"/>
            <w:r w:rsidRPr="00AA48AF">
              <w:rPr>
                <w:sz w:val="22"/>
                <w:szCs w:val="22"/>
              </w:rPr>
              <w:t>kesesuaian</w:t>
            </w:r>
            <w:proofErr w:type="spellEnd"/>
            <w:r w:rsidRPr="00AA48AF">
              <w:rPr>
                <w:sz w:val="22"/>
                <w:szCs w:val="22"/>
              </w:rPr>
              <w:t xml:space="preserve"> syariah yang </w:t>
            </w:r>
            <w:proofErr w:type="spellStart"/>
            <w:r w:rsidRPr="00AA48AF">
              <w:rPr>
                <w:sz w:val="22"/>
                <w:szCs w:val="22"/>
              </w:rPr>
              <w:t>dikeluarkan</w:t>
            </w:r>
            <w:proofErr w:type="spellEnd"/>
            <w:r w:rsidRPr="00AA48AF">
              <w:rPr>
                <w:sz w:val="22"/>
                <w:szCs w:val="22"/>
              </w:rPr>
              <w:t xml:space="preserve"> oleh </w:t>
            </w:r>
            <w:proofErr w:type="spellStart"/>
            <w:r w:rsidRPr="00AA48AF">
              <w:rPr>
                <w:sz w:val="22"/>
                <w:szCs w:val="22"/>
              </w:rPr>
              <w:t>lembaga</w:t>
            </w:r>
            <w:proofErr w:type="spellEnd"/>
            <w:r w:rsidRPr="00AA48AF">
              <w:rPr>
                <w:sz w:val="22"/>
                <w:szCs w:val="22"/>
              </w:rPr>
              <w:t xml:space="preserve"> yang </w:t>
            </w:r>
            <w:proofErr w:type="spellStart"/>
            <w:r w:rsidRPr="00AA48AF">
              <w:rPr>
                <w:sz w:val="22"/>
                <w:szCs w:val="22"/>
              </w:rPr>
              <w:t>memiliki</w:t>
            </w:r>
            <w:proofErr w:type="spellEnd"/>
            <w:r w:rsidRPr="00AA48AF">
              <w:rPr>
                <w:sz w:val="22"/>
                <w:szCs w:val="22"/>
              </w:rPr>
              <w:t xml:space="preserve"> </w:t>
            </w:r>
            <w:proofErr w:type="spellStart"/>
            <w:r w:rsidRPr="00AA48AF">
              <w:rPr>
                <w:sz w:val="22"/>
                <w:szCs w:val="22"/>
              </w:rPr>
              <w:t>kewenangan</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penetapan</w:t>
            </w:r>
            <w:proofErr w:type="spellEnd"/>
            <w:r w:rsidRPr="00AA48AF">
              <w:rPr>
                <w:sz w:val="22"/>
                <w:szCs w:val="22"/>
              </w:rPr>
              <w:t xml:space="preserve"> fatwa di </w:t>
            </w:r>
            <w:proofErr w:type="spellStart"/>
            <w:r w:rsidRPr="00AA48AF">
              <w:rPr>
                <w:sz w:val="22"/>
                <w:szCs w:val="22"/>
              </w:rPr>
              <w:t>bidang</w:t>
            </w:r>
            <w:proofErr w:type="spellEnd"/>
            <w:r w:rsidRPr="00AA48AF">
              <w:rPr>
                <w:sz w:val="22"/>
                <w:szCs w:val="22"/>
              </w:rPr>
              <w:t xml:space="preserve"> syariah</w:t>
            </w:r>
            <w:r w:rsidR="003F0AED" w:rsidRPr="00AA48AF">
              <w:rPr>
                <w:sz w:val="22"/>
                <w:szCs w:val="22"/>
              </w:rPr>
              <w:t>.</w:t>
            </w:r>
          </w:p>
        </w:tc>
        <w:tc>
          <w:tcPr>
            <w:tcW w:w="1652" w:type="pct"/>
          </w:tcPr>
          <w:p w14:paraId="59DCBB57"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c>
          <w:tcPr>
            <w:tcW w:w="1351" w:type="pct"/>
          </w:tcPr>
          <w:p w14:paraId="040BCD6E"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r>
      <w:tr w:rsidR="00B11335" w:rsidRPr="001D4220" w14:paraId="0B94D849" w14:textId="77777777" w:rsidTr="004A7737">
        <w:tc>
          <w:tcPr>
            <w:tcW w:w="1997" w:type="pct"/>
          </w:tcPr>
          <w:p w14:paraId="06ED6102" w14:textId="5744E480" w:rsidR="00B11335" w:rsidRPr="00AA48AF" w:rsidRDefault="002B6A37" w:rsidP="003F0AED">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lastRenderedPageBreak/>
              <w:t xml:space="preserve">Unit Usaha Syariah yang </w:t>
            </w:r>
            <w:proofErr w:type="spellStart"/>
            <w:r w:rsidRPr="00AA48AF">
              <w:rPr>
                <w:sz w:val="22"/>
                <w:szCs w:val="22"/>
              </w:rPr>
              <w:t>selanjutnya</w:t>
            </w:r>
            <w:proofErr w:type="spellEnd"/>
            <w:r w:rsidRPr="00AA48AF">
              <w:rPr>
                <w:sz w:val="22"/>
                <w:szCs w:val="22"/>
              </w:rPr>
              <w:t xml:space="preserve"> </w:t>
            </w:r>
            <w:proofErr w:type="spellStart"/>
            <w:r w:rsidRPr="00AA48AF">
              <w:rPr>
                <w:sz w:val="22"/>
                <w:szCs w:val="22"/>
              </w:rPr>
              <w:t>disingkat</w:t>
            </w:r>
            <w:proofErr w:type="spellEnd"/>
            <w:r w:rsidRPr="00AA48AF">
              <w:rPr>
                <w:sz w:val="22"/>
                <w:szCs w:val="22"/>
              </w:rPr>
              <w:t xml:space="preserve"> UUS </w:t>
            </w:r>
            <w:proofErr w:type="spellStart"/>
            <w:r w:rsidRPr="00AA48AF">
              <w:rPr>
                <w:sz w:val="22"/>
                <w:szCs w:val="22"/>
              </w:rPr>
              <w:t>adalah</w:t>
            </w:r>
            <w:proofErr w:type="spellEnd"/>
            <w:r w:rsidRPr="00AA48AF">
              <w:rPr>
                <w:sz w:val="22"/>
                <w:szCs w:val="22"/>
              </w:rPr>
              <w:t xml:space="preserve"> unit </w:t>
            </w:r>
            <w:proofErr w:type="spellStart"/>
            <w:r w:rsidRPr="00AA48AF">
              <w:rPr>
                <w:sz w:val="22"/>
                <w:szCs w:val="22"/>
              </w:rPr>
              <w:t>kerja</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w:t>
            </w:r>
            <w:proofErr w:type="spellStart"/>
            <w:r w:rsidRPr="00AA48AF">
              <w:rPr>
                <w:sz w:val="22"/>
                <w:szCs w:val="22"/>
              </w:rPr>
              <w:t>kantor</w:t>
            </w:r>
            <w:proofErr w:type="spellEnd"/>
            <w:r w:rsidRPr="00AA48AF">
              <w:rPr>
                <w:sz w:val="22"/>
                <w:szCs w:val="22"/>
              </w:rPr>
              <w:t xml:space="preserve"> </w:t>
            </w:r>
            <w:proofErr w:type="spellStart"/>
            <w:r w:rsidRPr="00AA48AF">
              <w:rPr>
                <w:sz w:val="22"/>
                <w:szCs w:val="22"/>
              </w:rPr>
              <w:t>pusat</w:t>
            </w:r>
            <w:proofErr w:type="spellEnd"/>
            <w:r w:rsidRPr="00AA48AF">
              <w:rPr>
                <w:sz w:val="22"/>
                <w:szCs w:val="22"/>
              </w:rPr>
              <w:t xml:space="preserve"> Perusahaan </w:t>
            </w:r>
            <w:proofErr w:type="spellStart"/>
            <w:r w:rsidRPr="00AA48AF">
              <w:rPr>
                <w:sz w:val="22"/>
                <w:szCs w:val="22"/>
              </w:rPr>
              <w:t>Pergadaian</w:t>
            </w:r>
            <w:proofErr w:type="spellEnd"/>
            <w:r w:rsidRPr="00AA48AF">
              <w:rPr>
                <w:sz w:val="22"/>
                <w:szCs w:val="22"/>
              </w:rPr>
              <w:t xml:space="preserve"> yang </w:t>
            </w:r>
            <w:proofErr w:type="spellStart"/>
            <w:r w:rsidRPr="00AA48AF">
              <w:rPr>
                <w:sz w:val="22"/>
                <w:szCs w:val="22"/>
              </w:rPr>
              <w:t>melaksanakan</w:t>
            </w:r>
            <w:proofErr w:type="spellEnd"/>
            <w:r w:rsidRPr="00AA48AF">
              <w:rPr>
                <w:sz w:val="22"/>
                <w:szCs w:val="22"/>
              </w:rPr>
              <w:t xml:space="preserve"> </w:t>
            </w:r>
            <w:proofErr w:type="spellStart"/>
            <w:r w:rsidRPr="00AA48AF">
              <w:rPr>
                <w:sz w:val="22"/>
                <w:szCs w:val="22"/>
              </w:rPr>
              <w:t>sebagian</w:t>
            </w:r>
            <w:proofErr w:type="spellEnd"/>
            <w:r w:rsidRPr="00AA48AF">
              <w:rPr>
                <w:sz w:val="22"/>
                <w:szCs w:val="22"/>
              </w:rPr>
              <w:t xml:space="preserve"> </w:t>
            </w:r>
            <w:proofErr w:type="spellStart"/>
            <w:r w:rsidRPr="00AA48AF">
              <w:rPr>
                <w:sz w:val="22"/>
                <w:szCs w:val="22"/>
              </w:rPr>
              <w:t>kegiatan</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w:t>
            </w:r>
            <w:proofErr w:type="spellStart"/>
            <w:r w:rsidRPr="00AA48AF">
              <w:rPr>
                <w:sz w:val="22"/>
                <w:szCs w:val="22"/>
              </w:rPr>
              <w:t>berdasarkan</w:t>
            </w:r>
            <w:proofErr w:type="spellEnd"/>
            <w:r w:rsidRPr="00AA48AF">
              <w:rPr>
                <w:sz w:val="22"/>
                <w:szCs w:val="22"/>
              </w:rPr>
              <w:t xml:space="preserve"> </w:t>
            </w:r>
            <w:proofErr w:type="spellStart"/>
            <w:r w:rsidRPr="00AA48AF">
              <w:rPr>
                <w:sz w:val="22"/>
                <w:szCs w:val="22"/>
              </w:rPr>
              <w:t>Prinsip</w:t>
            </w:r>
            <w:proofErr w:type="spellEnd"/>
            <w:r w:rsidRPr="00AA48AF">
              <w:rPr>
                <w:sz w:val="22"/>
                <w:szCs w:val="22"/>
              </w:rPr>
              <w:t xml:space="preserve"> Syariah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berfungsi</w:t>
            </w:r>
            <w:proofErr w:type="spellEnd"/>
            <w:r w:rsidRPr="00AA48AF">
              <w:rPr>
                <w:sz w:val="22"/>
                <w:szCs w:val="22"/>
              </w:rPr>
              <w:t xml:space="preserve"> </w:t>
            </w:r>
            <w:proofErr w:type="spellStart"/>
            <w:r w:rsidRPr="00AA48AF">
              <w:rPr>
                <w:sz w:val="22"/>
                <w:szCs w:val="22"/>
              </w:rPr>
              <w:t>sebagai</w:t>
            </w:r>
            <w:proofErr w:type="spellEnd"/>
            <w:r w:rsidRPr="00AA48AF">
              <w:rPr>
                <w:sz w:val="22"/>
                <w:szCs w:val="22"/>
              </w:rPr>
              <w:t xml:space="preserve"> </w:t>
            </w:r>
            <w:proofErr w:type="spellStart"/>
            <w:r w:rsidRPr="00AA48AF">
              <w:rPr>
                <w:sz w:val="22"/>
                <w:szCs w:val="22"/>
              </w:rPr>
              <w:t>kantor</w:t>
            </w:r>
            <w:proofErr w:type="spellEnd"/>
            <w:r w:rsidRPr="00AA48AF">
              <w:rPr>
                <w:sz w:val="22"/>
                <w:szCs w:val="22"/>
              </w:rPr>
              <w:t xml:space="preserve"> </w:t>
            </w:r>
            <w:proofErr w:type="spellStart"/>
            <w:r w:rsidRPr="00AA48AF">
              <w:rPr>
                <w:sz w:val="22"/>
                <w:szCs w:val="22"/>
              </w:rPr>
              <w:t>induk</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w:t>
            </w:r>
            <w:proofErr w:type="spellStart"/>
            <w:r w:rsidRPr="00AA48AF">
              <w:rPr>
                <w:sz w:val="22"/>
                <w:szCs w:val="22"/>
              </w:rPr>
              <w:t>kantor</w:t>
            </w:r>
            <w:proofErr w:type="spellEnd"/>
            <w:r w:rsidRPr="00AA48AF">
              <w:rPr>
                <w:sz w:val="22"/>
                <w:szCs w:val="22"/>
              </w:rPr>
              <w:t xml:space="preserve"> yang </w:t>
            </w:r>
            <w:proofErr w:type="spellStart"/>
            <w:r w:rsidRPr="00AA48AF">
              <w:rPr>
                <w:sz w:val="22"/>
                <w:szCs w:val="22"/>
              </w:rPr>
              <w:t>menjalankan</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w:t>
            </w:r>
            <w:proofErr w:type="spellStart"/>
            <w:r w:rsidRPr="00AA48AF">
              <w:rPr>
                <w:sz w:val="22"/>
                <w:szCs w:val="22"/>
              </w:rPr>
              <w:t>berdasarkan</w:t>
            </w:r>
            <w:proofErr w:type="spellEnd"/>
            <w:r w:rsidRPr="00AA48AF">
              <w:rPr>
                <w:sz w:val="22"/>
                <w:szCs w:val="22"/>
              </w:rPr>
              <w:t xml:space="preserve"> </w:t>
            </w:r>
            <w:proofErr w:type="spellStart"/>
            <w:r w:rsidRPr="00AA48AF">
              <w:rPr>
                <w:sz w:val="22"/>
                <w:szCs w:val="22"/>
              </w:rPr>
              <w:t>Prinsip</w:t>
            </w:r>
            <w:proofErr w:type="spellEnd"/>
            <w:r w:rsidRPr="00AA48AF">
              <w:rPr>
                <w:sz w:val="22"/>
                <w:szCs w:val="22"/>
              </w:rPr>
              <w:t xml:space="preserve"> Syariah</w:t>
            </w:r>
            <w:r w:rsidR="003F0AED" w:rsidRPr="00AA48AF">
              <w:rPr>
                <w:sz w:val="22"/>
                <w:szCs w:val="22"/>
              </w:rPr>
              <w:t>.</w:t>
            </w:r>
          </w:p>
        </w:tc>
        <w:tc>
          <w:tcPr>
            <w:tcW w:w="1652" w:type="pct"/>
          </w:tcPr>
          <w:p w14:paraId="5BAF42F8"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c>
          <w:tcPr>
            <w:tcW w:w="1351" w:type="pct"/>
          </w:tcPr>
          <w:p w14:paraId="6DA91B9A"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r>
      <w:tr w:rsidR="00B11335" w:rsidRPr="001D4220" w14:paraId="4984AE9F" w14:textId="77777777" w:rsidTr="004A7737">
        <w:tc>
          <w:tcPr>
            <w:tcW w:w="1997" w:type="pct"/>
          </w:tcPr>
          <w:p w14:paraId="683A2D60" w14:textId="20703E73" w:rsidR="00B11335" w:rsidRPr="00AA48AF" w:rsidRDefault="000C2743" w:rsidP="006C18E9">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AA48AF">
              <w:rPr>
                <w:sz w:val="22"/>
                <w:szCs w:val="22"/>
              </w:rPr>
              <w:t>Pemegang</w:t>
            </w:r>
            <w:proofErr w:type="spellEnd"/>
            <w:r w:rsidRPr="00AA48AF">
              <w:rPr>
                <w:sz w:val="22"/>
                <w:szCs w:val="22"/>
              </w:rPr>
              <w:t xml:space="preserve"> Saham </w:t>
            </w:r>
            <w:proofErr w:type="spellStart"/>
            <w:r w:rsidRPr="00AA48AF">
              <w:rPr>
                <w:sz w:val="22"/>
                <w:szCs w:val="22"/>
              </w:rPr>
              <w:t>Pengendali</w:t>
            </w:r>
            <w:proofErr w:type="spellEnd"/>
            <w:r w:rsidRPr="00AA48AF">
              <w:rPr>
                <w:sz w:val="22"/>
                <w:szCs w:val="22"/>
              </w:rPr>
              <w:t xml:space="preserve"> yang </w:t>
            </w:r>
            <w:proofErr w:type="spellStart"/>
            <w:r w:rsidRPr="00AA48AF">
              <w:rPr>
                <w:sz w:val="22"/>
                <w:szCs w:val="22"/>
              </w:rPr>
              <w:t>selanjutnya</w:t>
            </w:r>
            <w:proofErr w:type="spellEnd"/>
            <w:r w:rsidRPr="00AA48AF">
              <w:rPr>
                <w:sz w:val="22"/>
                <w:szCs w:val="22"/>
              </w:rPr>
              <w:t xml:space="preserve"> </w:t>
            </w:r>
            <w:proofErr w:type="spellStart"/>
            <w:r w:rsidRPr="00AA48AF">
              <w:rPr>
                <w:sz w:val="22"/>
                <w:szCs w:val="22"/>
              </w:rPr>
              <w:t>disingkat</w:t>
            </w:r>
            <w:proofErr w:type="spellEnd"/>
            <w:r w:rsidRPr="00AA48AF">
              <w:rPr>
                <w:sz w:val="22"/>
                <w:szCs w:val="22"/>
              </w:rPr>
              <w:t xml:space="preserve"> PSP </w:t>
            </w:r>
            <w:proofErr w:type="spellStart"/>
            <w:r w:rsidRPr="00AA48AF">
              <w:rPr>
                <w:sz w:val="22"/>
                <w:szCs w:val="22"/>
              </w:rPr>
              <w:t>adalah</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orang </w:t>
            </w:r>
            <w:proofErr w:type="spellStart"/>
            <w:r w:rsidRPr="00AA48AF">
              <w:rPr>
                <w:sz w:val="22"/>
                <w:szCs w:val="22"/>
              </w:rPr>
              <w:t>perseorangan</w:t>
            </w:r>
            <w:proofErr w:type="spellEnd"/>
            <w:r w:rsidRPr="00AA48AF">
              <w:rPr>
                <w:sz w:val="22"/>
                <w:szCs w:val="22"/>
              </w:rPr>
              <w:t>,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kelompok</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w:t>
            </w:r>
            <w:proofErr w:type="spellStart"/>
            <w:r w:rsidRPr="00AA48AF">
              <w:rPr>
                <w:sz w:val="22"/>
                <w:szCs w:val="22"/>
              </w:rPr>
              <w:t>baik</w:t>
            </w:r>
            <w:proofErr w:type="spellEnd"/>
            <w:r w:rsidRPr="00AA48AF">
              <w:rPr>
                <w:sz w:val="22"/>
                <w:szCs w:val="22"/>
              </w:rPr>
              <w:t xml:space="preserve"> yang </w:t>
            </w:r>
            <w:proofErr w:type="spellStart"/>
            <w:r w:rsidRPr="00AA48AF">
              <w:rPr>
                <w:sz w:val="22"/>
                <w:szCs w:val="22"/>
              </w:rPr>
              <w:t>secara</w:t>
            </w:r>
            <w:proofErr w:type="spellEnd"/>
            <w:r w:rsidRPr="00AA48AF">
              <w:rPr>
                <w:sz w:val="22"/>
                <w:szCs w:val="22"/>
              </w:rPr>
              <w:t xml:space="preserve"> </w:t>
            </w:r>
            <w:proofErr w:type="spellStart"/>
            <w:r w:rsidRPr="00AA48AF">
              <w:rPr>
                <w:sz w:val="22"/>
                <w:szCs w:val="22"/>
              </w:rPr>
              <w:t>langsung</w:t>
            </w:r>
            <w:proofErr w:type="spellEnd"/>
            <w:r w:rsidRPr="00AA48AF">
              <w:rPr>
                <w:sz w:val="22"/>
                <w:szCs w:val="22"/>
              </w:rPr>
              <w:t xml:space="preserve"> </w:t>
            </w:r>
            <w:proofErr w:type="spellStart"/>
            <w:r w:rsidRPr="00AA48AF">
              <w:rPr>
                <w:sz w:val="22"/>
                <w:szCs w:val="22"/>
              </w:rPr>
              <w:t>maupun</w:t>
            </w:r>
            <w:proofErr w:type="spellEnd"/>
            <w:r w:rsidRPr="00AA48AF">
              <w:rPr>
                <w:sz w:val="22"/>
                <w:szCs w:val="22"/>
              </w:rPr>
              <w:t xml:space="preserve"> </w:t>
            </w:r>
            <w:proofErr w:type="spellStart"/>
            <w:r w:rsidRPr="00AA48AF">
              <w:rPr>
                <w:sz w:val="22"/>
                <w:szCs w:val="22"/>
              </w:rPr>
              <w:t>tidak</w:t>
            </w:r>
            <w:proofErr w:type="spellEnd"/>
            <w:r w:rsidRPr="00AA48AF">
              <w:rPr>
                <w:sz w:val="22"/>
                <w:szCs w:val="22"/>
              </w:rPr>
              <w:t xml:space="preserve"> </w:t>
            </w:r>
            <w:proofErr w:type="spellStart"/>
            <w:r w:rsidRPr="00AA48AF">
              <w:rPr>
                <w:sz w:val="22"/>
                <w:szCs w:val="22"/>
              </w:rPr>
              <w:t>langsung</w:t>
            </w:r>
            <w:proofErr w:type="spellEnd"/>
            <w:r w:rsidRPr="00AA48AF">
              <w:rPr>
                <w:sz w:val="22"/>
                <w:szCs w:val="22"/>
              </w:rPr>
              <w:t xml:space="preserve"> </w:t>
            </w:r>
            <w:proofErr w:type="spellStart"/>
            <w:r w:rsidRPr="00AA48AF">
              <w:rPr>
                <w:sz w:val="22"/>
                <w:szCs w:val="22"/>
              </w:rPr>
              <w:t>memiliki</w:t>
            </w:r>
            <w:proofErr w:type="spellEnd"/>
            <w:r w:rsidRPr="00AA48AF">
              <w:rPr>
                <w:sz w:val="22"/>
                <w:szCs w:val="22"/>
              </w:rPr>
              <w:t xml:space="preserve"> </w:t>
            </w:r>
            <w:proofErr w:type="spellStart"/>
            <w:r w:rsidRPr="00AA48AF">
              <w:rPr>
                <w:sz w:val="22"/>
                <w:szCs w:val="22"/>
              </w:rPr>
              <w:t>saham</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yang </w:t>
            </w:r>
            <w:proofErr w:type="spellStart"/>
            <w:r w:rsidRPr="00AA48AF">
              <w:rPr>
                <w:sz w:val="22"/>
                <w:szCs w:val="22"/>
              </w:rPr>
              <w:t>setara</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saham</w:t>
            </w:r>
            <w:proofErr w:type="spellEnd"/>
            <w:r w:rsidRPr="00AA48AF">
              <w:rPr>
                <w:sz w:val="22"/>
                <w:szCs w:val="22"/>
              </w:rPr>
              <w:t xml:space="preserve"> pada Perusahaan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mempunyai</w:t>
            </w:r>
            <w:proofErr w:type="spellEnd"/>
            <w:r w:rsidRPr="00AA48AF">
              <w:rPr>
                <w:sz w:val="22"/>
                <w:szCs w:val="22"/>
              </w:rPr>
              <w:t xml:space="preserve"> </w:t>
            </w:r>
            <w:proofErr w:type="spellStart"/>
            <w:r w:rsidRPr="00AA48AF">
              <w:rPr>
                <w:sz w:val="22"/>
                <w:szCs w:val="22"/>
              </w:rPr>
              <w:t>kemampuan</w:t>
            </w:r>
            <w:proofErr w:type="spellEnd"/>
            <w:r w:rsidRPr="00AA48AF">
              <w:rPr>
                <w:sz w:val="22"/>
                <w:szCs w:val="22"/>
              </w:rPr>
              <w:t xml:space="preserve">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melakukan</w:t>
            </w:r>
            <w:proofErr w:type="spellEnd"/>
            <w:r w:rsidRPr="00AA48AF">
              <w:rPr>
                <w:sz w:val="22"/>
                <w:szCs w:val="22"/>
              </w:rPr>
              <w:t xml:space="preserve"> </w:t>
            </w:r>
            <w:proofErr w:type="spellStart"/>
            <w:r w:rsidRPr="00AA48AF">
              <w:rPr>
                <w:sz w:val="22"/>
                <w:szCs w:val="22"/>
              </w:rPr>
              <w:t>pengendalian</w:t>
            </w:r>
            <w:proofErr w:type="spellEnd"/>
            <w:r w:rsidRPr="00AA48AF">
              <w:rPr>
                <w:sz w:val="22"/>
                <w:szCs w:val="22"/>
              </w:rPr>
              <w:t xml:space="preserve"> </w:t>
            </w:r>
            <w:proofErr w:type="spellStart"/>
            <w:r w:rsidRPr="00AA48AF">
              <w:rPr>
                <w:sz w:val="22"/>
                <w:szCs w:val="22"/>
              </w:rPr>
              <w:t>atas</w:t>
            </w:r>
            <w:proofErr w:type="spellEnd"/>
            <w:r w:rsidRPr="00AA48AF">
              <w:rPr>
                <w:sz w:val="22"/>
                <w:szCs w:val="22"/>
              </w:rPr>
              <w:t xml:space="preserve"> Perusahaan </w:t>
            </w:r>
            <w:proofErr w:type="spellStart"/>
            <w:r w:rsidRPr="00AA48AF">
              <w:rPr>
                <w:sz w:val="22"/>
                <w:szCs w:val="22"/>
              </w:rPr>
              <w:t>dimaksud</w:t>
            </w:r>
            <w:proofErr w:type="spellEnd"/>
            <w:r w:rsidR="006C18E9" w:rsidRPr="00AA48AF">
              <w:rPr>
                <w:sz w:val="22"/>
                <w:szCs w:val="22"/>
              </w:rPr>
              <w:t>.</w:t>
            </w:r>
          </w:p>
        </w:tc>
        <w:tc>
          <w:tcPr>
            <w:tcW w:w="1652" w:type="pct"/>
          </w:tcPr>
          <w:p w14:paraId="1AEBB94F"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c>
          <w:tcPr>
            <w:tcW w:w="1351" w:type="pct"/>
          </w:tcPr>
          <w:p w14:paraId="6030C1B9"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r>
      <w:tr w:rsidR="00B11335" w:rsidRPr="001D4220" w14:paraId="2880AB1A" w14:textId="77777777" w:rsidTr="004A7737">
        <w:tc>
          <w:tcPr>
            <w:tcW w:w="1997" w:type="pct"/>
          </w:tcPr>
          <w:p w14:paraId="320CF77D" w14:textId="66084485" w:rsidR="00B11335" w:rsidRPr="00AA48AF" w:rsidRDefault="00A01DC5" w:rsidP="006C18E9">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AA48AF">
              <w:rPr>
                <w:sz w:val="22"/>
                <w:szCs w:val="22"/>
              </w:rPr>
              <w:t>Rapat</w:t>
            </w:r>
            <w:proofErr w:type="spellEnd"/>
            <w:r w:rsidRPr="00AA48AF">
              <w:rPr>
                <w:sz w:val="22"/>
                <w:szCs w:val="22"/>
              </w:rPr>
              <w:t xml:space="preserve"> Umum </w:t>
            </w:r>
            <w:proofErr w:type="spellStart"/>
            <w:r w:rsidRPr="00AA48AF">
              <w:rPr>
                <w:sz w:val="22"/>
                <w:szCs w:val="22"/>
              </w:rPr>
              <w:t>Pemegang</w:t>
            </w:r>
            <w:proofErr w:type="spellEnd"/>
            <w:r w:rsidRPr="00AA48AF">
              <w:rPr>
                <w:sz w:val="22"/>
                <w:szCs w:val="22"/>
              </w:rPr>
              <w:t xml:space="preserve"> Saham yang </w:t>
            </w:r>
            <w:proofErr w:type="spellStart"/>
            <w:r w:rsidRPr="00AA48AF">
              <w:rPr>
                <w:sz w:val="22"/>
                <w:szCs w:val="22"/>
              </w:rPr>
              <w:t>selanjutnya</w:t>
            </w:r>
            <w:proofErr w:type="spellEnd"/>
            <w:r w:rsidRPr="00AA48AF">
              <w:rPr>
                <w:sz w:val="22"/>
                <w:szCs w:val="22"/>
              </w:rPr>
              <w:t xml:space="preserve"> </w:t>
            </w:r>
            <w:proofErr w:type="spellStart"/>
            <w:r w:rsidRPr="00AA48AF">
              <w:rPr>
                <w:sz w:val="22"/>
                <w:szCs w:val="22"/>
              </w:rPr>
              <w:t>disingkat</w:t>
            </w:r>
            <w:proofErr w:type="spellEnd"/>
            <w:r w:rsidRPr="00AA48AF">
              <w:rPr>
                <w:sz w:val="22"/>
                <w:szCs w:val="22"/>
              </w:rPr>
              <w:t xml:space="preserve"> RUPS </w:t>
            </w:r>
            <w:proofErr w:type="spellStart"/>
            <w:r w:rsidRPr="00AA48AF">
              <w:rPr>
                <w:sz w:val="22"/>
                <w:szCs w:val="22"/>
              </w:rPr>
              <w:t>adalah</w:t>
            </w:r>
            <w:proofErr w:type="spellEnd"/>
            <w:r w:rsidRPr="00AA48AF">
              <w:rPr>
                <w:sz w:val="22"/>
                <w:szCs w:val="22"/>
              </w:rPr>
              <w:t xml:space="preserve"> organ </w:t>
            </w:r>
            <w:proofErr w:type="spellStart"/>
            <w:r w:rsidRPr="00AA48AF">
              <w:rPr>
                <w:sz w:val="22"/>
                <w:szCs w:val="22"/>
              </w:rPr>
              <w:t>perseroan</w:t>
            </w:r>
            <w:proofErr w:type="spellEnd"/>
            <w:r w:rsidRPr="00AA48AF">
              <w:rPr>
                <w:sz w:val="22"/>
                <w:szCs w:val="22"/>
              </w:rPr>
              <w:t xml:space="preserve"> yang </w:t>
            </w:r>
            <w:proofErr w:type="spellStart"/>
            <w:r w:rsidRPr="00AA48AF">
              <w:rPr>
                <w:sz w:val="22"/>
                <w:szCs w:val="22"/>
              </w:rPr>
              <w:t>mempunyai</w:t>
            </w:r>
            <w:proofErr w:type="spellEnd"/>
            <w:r w:rsidRPr="00AA48AF">
              <w:rPr>
                <w:sz w:val="22"/>
                <w:szCs w:val="22"/>
              </w:rPr>
              <w:t xml:space="preserve"> </w:t>
            </w:r>
            <w:proofErr w:type="spellStart"/>
            <w:r w:rsidRPr="00AA48AF">
              <w:rPr>
                <w:sz w:val="22"/>
                <w:szCs w:val="22"/>
              </w:rPr>
              <w:t>wewenang</w:t>
            </w:r>
            <w:proofErr w:type="spellEnd"/>
            <w:r w:rsidRPr="00AA48AF">
              <w:rPr>
                <w:sz w:val="22"/>
                <w:szCs w:val="22"/>
              </w:rPr>
              <w:t xml:space="preserve"> yang </w:t>
            </w:r>
            <w:proofErr w:type="spellStart"/>
            <w:r w:rsidRPr="00AA48AF">
              <w:rPr>
                <w:sz w:val="22"/>
                <w:szCs w:val="22"/>
              </w:rPr>
              <w:t>tidak</w:t>
            </w:r>
            <w:proofErr w:type="spellEnd"/>
            <w:r w:rsidRPr="00AA48AF">
              <w:rPr>
                <w:sz w:val="22"/>
                <w:szCs w:val="22"/>
              </w:rPr>
              <w:t xml:space="preserve"> </w:t>
            </w:r>
            <w:proofErr w:type="spellStart"/>
            <w:r w:rsidRPr="00AA48AF">
              <w:rPr>
                <w:sz w:val="22"/>
                <w:szCs w:val="22"/>
              </w:rPr>
              <w:t>diberikan</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w:t>
            </w:r>
            <w:proofErr w:type="spellStart"/>
            <w:r w:rsidRPr="00AA48AF">
              <w:rPr>
                <w:sz w:val="22"/>
                <w:szCs w:val="22"/>
              </w:rPr>
              <w:t>Direksi</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Dewan </w:t>
            </w:r>
            <w:proofErr w:type="spellStart"/>
            <w:r w:rsidRPr="00AA48AF">
              <w:rPr>
                <w:sz w:val="22"/>
                <w:szCs w:val="22"/>
              </w:rPr>
              <w:t>Komisaris</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batas yang </w:t>
            </w:r>
            <w:proofErr w:type="spellStart"/>
            <w:r w:rsidRPr="00AA48AF">
              <w:rPr>
                <w:sz w:val="22"/>
                <w:szCs w:val="22"/>
              </w:rPr>
              <w:t>ditentukan</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undang-undang</w:t>
            </w:r>
            <w:proofErr w:type="spellEnd"/>
            <w:r w:rsidRPr="00AA48AF">
              <w:rPr>
                <w:sz w:val="22"/>
                <w:szCs w:val="22"/>
              </w:rPr>
              <w:t xml:space="preserve"> yang </w:t>
            </w:r>
            <w:proofErr w:type="spellStart"/>
            <w:r w:rsidRPr="00AA48AF">
              <w:rPr>
                <w:sz w:val="22"/>
                <w:szCs w:val="22"/>
              </w:rPr>
              <w:t>mengatur</w:t>
            </w:r>
            <w:proofErr w:type="spellEnd"/>
            <w:r w:rsidRPr="00AA48AF">
              <w:rPr>
                <w:sz w:val="22"/>
                <w:szCs w:val="22"/>
              </w:rPr>
              <w:t xml:space="preserve"> </w:t>
            </w:r>
            <w:proofErr w:type="spellStart"/>
            <w:r w:rsidRPr="00AA48AF">
              <w:rPr>
                <w:sz w:val="22"/>
                <w:szCs w:val="22"/>
              </w:rPr>
              <w:t>mengenai</w:t>
            </w:r>
            <w:proofErr w:type="spellEnd"/>
            <w:r w:rsidRPr="00AA48AF">
              <w:rPr>
                <w:sz w:val="22"/>
                <w:szCs w:val="22"/>
              </w:rPr>
              <w:t xml:space="preserve"> </w:t>
            </w:r>
            <w:proofErr w:type="spellStart"/>
            <w:r w:rsidRPr="00AA48AF">
              <w:rPr>
                <w:sz w:val="22"/>
                <w:szCs w:val="22"/>
              </w:rPr>
              <w:t>perseroan</w:t>
            </w:r>
            <w:proofErr w:type="spellEnd"/>
            <w:r w:rsidRPr="00AA48AF">
              <w:rPr>
                <w:sz w:val="22"/>
                <w:szCs w:val="22"/>
              </w:rPr>
              <w:t xml:space="preserve"> </w:t>
            </w:r>
            <w:proofErr w:type="spellStart"/>
            <w:r w:rsidRPr="00AA48AF">
              <w:rPr>
                <w:sz w:val="22"/>
                <w:szCs w:val="22"/>
              </w:rPr>
              <w:t>terbatas</w:t>
            </w:r>
            <w:proofErr w:type="spellEnd"/>
            <w:r w:rsidRPr="00AA48AF">
              <w:rPr>
                <w:sz w:val="22"/>
                <w:szCs w:val="22"/>
              </w:rPr>
              <w:t xml:space="preserve">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anggaran</w:t>
            </w:r>
            <w:proofErr w:type="spellEnd"/>
            <w:r w:rsidRPr="00AA48AF">
              <w:rPr>
                <w:sz w:val="22"/>
                <w:szCs w:val="22"/>
              </w:rPr>
              <w:t xml:space="preserve"> </w:t>
            </w:r>
            <w:proofErr w:type="spellStart"/>
            <w:r w:rsidRPr="00AA48AF">
              <w:rPr>
                <w:sz w:val="22"/>
                <w:szCs w:val="22"/>
              </w:rPr>
              <w:t>dasar</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w:t>
            </w:r>
            <w:proofErr w:type="spellStart"/>
            <w:r w:rsidRPr="00AA48AF">
              <w:rPr>
                <w:sz w:val="22"/>
                <w:szCs w:val="22"/>
              </w:rPr>
              <w:t>berbadan</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perseroan</w:t>
            </w:r>
            <w:proofErr w:type="spellEnd"/>
            <w:r w:rsidRPr="00AA48AF">
              <w:rPr>
                <w:sz w:val="22"/>
                <w:szCs w:val="22"/>
              </w:rPr>
              <w:t xml:space="preserve"> </w:t>
            </w:r>
            <w:proofErr w:type="spellStart"/>
            <w:r w:rsidRPr="00AA48AF">
              <w:rPr>
                <w:sz w:val="22"/>
                <w:szCs w:val="22"/>
              </w:rPr>
              <w:t>terbatas</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yang </w:t>
            </w:r>
            <w:proofErr w:type="spellStart"/>
            <w:r w:rsidRPr="00AA48AF">
              <w:rPr>
                <w:sz w:val="22"/>
                <w:szCs w:val="22"/>
              </w:rPr>
              <w:t>setara</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berbentuk</w:t>
            </w:r>
            <w:proofErr w:type="spellEnd"/>
            <w:r w:rsidRPr="00AA48AF">
              <w:rPr>
                <w:sz w:val="22"/>
                <w:szCs w:val="22"/>
              </w:rPr>
              <w:t xml:space="preserve"> </w:t>
            </w:r>
            <w:proofErr w:type="spellStart"/>
            <w:r w:rsidRPr="00AA48AF">
              <w:rPr>
                <w:sz w:val="22"/>
                <w:szCs w:val="22"/>
              </w:rPr>
              <w:t>koperasi</w:t>
            </w:r>
            <w:proofErr w:type="spellEnd"/>
            <w:r w:rsidR="006C18E9" w:rsidRPr="00AA48AF">
              <w:rPr>
                <w:sz w:val="22"/>
                <w:szCs w:val="22"/>
              </w:rPr>
              <w:t>.</w:t>
            </w:r>
          </w:p>
        </w:tc>
        <w:tc>
          <w:tcPr>
            <w:tcW w:w="1652" w:type="pct"/>
          </w:tcPr>
          <w:p w14:paraId="367F4131"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c>
          <w:tcPr>
            <w:tcW w:w="1351" w:type="pct"/>
          </w:tcPr>
          <w:p w14:paraId="4AF4B2EA"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r>
      <w:tr w:rsidR="00B11335" w:rsidRPr="001D4220" w14:paraId="7D70BF30" w14:textId="77777777" w:rsidTr="004A7737">
        <w:tc>
          <w:tcPr>
            <w:tcW w:w="1997" w:type="pct"/>
          </w:tcPr>
          <w:p w14:paraId="6B30D417" w14:textId="1351EA31" w:rsidR="00B11335" w:rsidRPr="00AA48AF" w:rsidRDefault="00A01DC5" w:rsidP="00E54780">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AA48AF">
              <w:rPr>
                <w:sz w:val="22"/>
                <w:szCs w:val="22"/>
              </w:rPr>
              <w:t>Direksi</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organ Perusahaan yang </w:t>
            </w:r>
            <w:proofErr w:type="spellStart"/>
            <w:r w:rsidRPr="00AA48AF">
              <w:rPr>
                <w:sz w:val="22"/>
                <w:szCs w:val="22"/>
              </w:rPr>
              <w:t>berwenang</w:t>
            </w:r>
            <w:proofErr w:type="spellEnd"/>
            <w:r w:rsidRPr="00AA48AF">
              <w:rPr>
                <w:sz w:val="22"/>
                <w:szCs w:val="22"/>
              </w:rPr>
              <w:t xml:space="preserve"> dan </w:t>
            </w:r>
            <w:proofErr w:type="spellStart"/>
            <w:r w:rsidRPr="00AA48AF">
              <w:rPr>
                <w:sz w:val="22"/>
                <w:szCs w:val="22"/>
              </w:rPr>
              <w:t>bertanggung</w:t>
            </w:r>
            <w:proofErr w:type="spellEnd"/>
            <w:r w:rsidRPr="00AA48AF">
              <w:rPr>
                <w:sz w:val="22"/>
                <w:szCs w:val="22"/>
              </w:rPr>
              <w:t xml:space="preserve"> </w:t>
            </w:r>
            <w:proofErr w:type="spellStart"/>
            <w:r w:rsidRPr="00AA48AF">
              <w:rPr>
                <w:sz w:val="22"/>
                <w:szCs w:val="22"/>
              </w:rPr>
              <w:t>jawab</w:t>
            </w:r>
            <w:proofErr w:type="spellEnd"/>
            <w:r w:rsidRPr="00AA48AF">
              <w:rPr>
                <w:sz w:val="22"/>
                <w:szCs w:val="22"/>
              </w:rPr>
              <w:t xml:space="preserve"> </w:t>
            </w:r>
            <w:proofErr w:type="spellStart"/>
            <w:r w:rsidRPr="00AA48AF">
              <w:rPr>
                <w:sz w:val="22"/>
                <w:szCs w:val="22"/>
              </w:rPr>
              <w:t>penuh</w:t>
            </w:r>
            <w:proofErr w:type="spellEnd"/>
            <w:r w:rsidRPr="00AA48AF">
              <w:rPr>
                <w:sz w:val="22"/>
                <w:szCs w:val="22"/>
              </w:rPr>
              <w:t xml:space="preserve"> </w:t>
            </w:r>
            <w:proofErr w:type="spellStart"/>
            <w:r w:rsidRPr="00AA48AF">
              <w:rPr>
                <w:sz w:val="22"/>
                <w:szCs w:val="22"/>
              </w:rPr>
              <w:t>atas</w:t>
            </w:r>
            <w:proofErr w:type="spellEnd"/>
            <w:r w:rsidRPr="00AA48AF">
              <w:rPr>
                <w:sz w:val="22"/>
                <w:szCs w:val="22"/>
              </w:rPr>
              <w:t xml:space="preserve"> </w:t>
            </w:r>
            <w:proofErr w:type="spellStart"/>
            <w:r w:rsidRPr="00AA48AF">
              <w:rPr>
                <w:sz w:val="22"/>
                <w:szCs w:val="22"/>
              </w:rPr>
              <w:t>pengurusan</w:t>
            </w:r>
            <w:proofErr w:type="spellEnd"/>
            <w:r w:rsidRPr="00AA48AF">
              <w:rPr>
                <w:sz w:val="22"/>
                <w:szCs w:val="22"/>
              </w:rPr>
              <w:t xml:space="preserve"> Perusahaan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kepentingan</w:t>
            </w:r>
            <w:proofErr w:type="spellEnd"/>
            <w:r w:rsidRPr="00AA48AF">
              <w:rPr>
                <w:sz w:val="22"/>
                <w:szCs w:val="22"/>
              </w:rPr>
              <w:t xml:space="preserve"> Perusahaan, </w:t>
            </w:r>
            <w:proofErr w:type="spellStart"/>
            <w:r w:rsidRPr="00AA48AF">
              <w:rPr>
                <w:sz w:val="22"/>
                <w:szCs w:val="22"/>
              </w:rPr>
              <w:t>sesuai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maksud</w:t>
            </w:r>
            <w:proofErr w:type="spellEnd"/>
            <w:r w:rsidRPr="00AA48AF">
              <w:rPr>
                <w:sz w:val="22"/>
                <w:szCs w:val="22"/>
              </w:rPr>
              <w:t xml:space="preserve"> dan </w:t>
            </w:r>
            <w:proofErr w:type="spellStart"/>
            <w:r w:rsidRPr="00AA48AF">
              <w:rPr>
                <w:sz w:val="22"/>
                <w:szCs w:val="22"/>
              </w:rPr>
              <w:t>tujuan</w:t>
            </w:r>
            <w:proofErr w:type="spellEnd"/>
            <w:r w:rsidRPr="00AA48AF">
              <w:rPr>
                <w:sz w:val="22"/>
                <w:szCs w:val="22"/>
              </w:rPr>
              <w:t xml:space="preserve"> Perusahaan </w:t>
            </w:r>
            <w:proofErr w:type="spellStart"/>
            <w:r w:rsidRPr="00AA48AF">
              <w:rPr>
                <w:sz w:val="22"/>
                <w:szCs w:val="22"/>
              </w:rPr>
              <w:t>serta</w:t>
            </w:r>
            <w:proofErr w:type="spellEnd"/>
            <w:r w:rsidRPr="00AA48AF">
              <w:rPr>
                <w:sz w:val="22"/>
                <w:szCs w:val="22"/>
              </w:rPr>
              <w:t xml:space="preserve"> </w:t>
            </w:r>
            <w:proofErr w:type="spellStart"/>
            <w:r w:rsidRPr="00AA48AF">
              <w:rPr>
                <w:sz w:val="22"/>
                <w:szCs w:val="22"/>
              </w:rPr>
              <w:t>mewakili</w:t>
            </w:r>
            <w:proofErr w:type="spellEnd"/>
            <w:r w:rsidRPr="00AA48AF">
              <w:rPr>
                <w:sz w:val="22"/>
                <w:szCs w:val="22"/>
              </w:rPr>
              <w:t xml:space="preserve"> Perusahaan, </w:t>
            </w:r>
            <w:proofErr w:type="spellStart"/>
            <w:r w:rsidRPr="00AA48AF">
              <w:rPr>
                <w:sz w:val="22"/>
                <w:szCs w:val="22"/>
              </w:rPr>
              <w:t>baik</w:t>
            </w:r>
            <w:proofErr w:type="spellEnd"/>
            <w:r w:rsidRPr="00AA48AF">
              <w:rPr>
                <w:sz w:val="22"/>
                <w:szCs w:val="22"/>
              </w:rPr>
              <w:t xml:space="preserve"> di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maupun</w:t>
            </w:r>
            <w:proofErr w:type="spellEnd"/>
            <w:r w:rsidRPr="00AA48AF">
              <w:rPr>
                <w:sz w:val="22"/>
                <w:szCs w:val="22"/>
              </w:rPr>
              <w:t xml:space="preserve"> di </w:t>
            </w:r>
            <w:proofErr w:type="spellStart"/>
            <w:r w:rsidRPr="00AA48AF">
              <w:rPr>
                <w:sz w:val="22"/>
                <w:szCs w:val="22"/>
              </w:rPr>
              <w:t>luar</w:t>
            </w:r>
            <w:proofErr w:type="spellEnd"/>
            <w:r w:rsidRPr="00AA48AF">
              <w:rPr>
                <w:sz w:val="22"/>
                <w:szCs w:val="22"/>
              </w:rPr>
              <w:t xml:space="preserve"> </w:t>
            </w:r>
            <w:proofErr w:type="spellStart"/>
            <w:r w:rsidRPr="00AA48AF">
              <w:rPr>
                <w:sz w:val="22"/>
                <w:szCs w:val="22"/>
              </w:rPr>
              <w:t>pengadilan</w:t>
            </w:r>
            <w:proofErr w:type="spellEnd"/>
            <w:r w:rsidRPr="00AA48AF">
              <w:rPr>
                <w:sz w:val="22"/>
                <w:szCs w:val="22"/>
              </w:rPr>
              <w:t xml:space="preserve"> </w:t>
            </w:r>
            <w:proofErr w:type="spellStart"/>
            <w:r w:rsidRPr="00AA48AF">
              <w:rPr>
                <w:sz w:val="22"/>
                <w:szCs w:val="22"/>
              </w:rPr>
              <w:t>sesuai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ketentuan</w:t>
            </w:r>
            <w:proofErr w:type="spellEnd"/>
            <w:r w:rsidRPr="00AA48AF">
              <w:rPr>
                <w:sz w:val="22"/>
                <w:szCs w:val="22"/>
              </w:rPr>
              <w:t xml:space="preserve"> </w:t>
            </w:r>
            <w:proofErr w:type="spellStart"/>
            <w:r w:rsidRPr="00AA48AF">
              <w:rPr>
                <w:sz w:val="22"/>
                <w:szCs w:val="22"/>
              </w:rPr>
              <w:t>anggaran</w:t>
            </w:r>
            <w:proofErr w:type="spellEnd"/>
            <w:r w:rsidRPr="00AA48AF">
              <w:rPr>
                <w:sz w:val="22"/>
                <w:szCs w:val="22"/>
              </w:rPr>
              <w:t xml:space="preserve"> </w:t>
            </w:r>
            <w:proofErr w:type="spellStart"/>
            <w:r w:rsidRPr="00AA48AF">
              <w:rPr>
                <w:sz w:val="22"/>
                <w:szCs w:val="22"/>
              </w:rPr>
              <w:t>dasar</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w:t>
            </w:r>
            <w:proofErr w:type="spellStart"/>
            <w:r w:rsidRPr="00AA48AF">
              <w:rPr>
                <w:sz w:val="22"/>
                <w:szCs w:val="22"/>
              </w:rPr>
              <w:t>berbentuk</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perseroan</w:t>
            </w:r>
            <w:proofErr w:type="spellEnd"/>
            <w:r w:rsidRPr="00AA48AF">
              <w:rPr>
                <w:sz w:val="22"/>
                <w:szCs w:val="22"/>
              </w:rPr>
              <w:t xml:space="preserve"> </w:t>
            </w:r>
            <w:proofErr w:type="spellStart"/>
            <w:r w:rsidRPr="00AA48AF">
              <w:rPr>
                <w:sz w:val="22"/>
                <w:szCs w:val="22"/>
              </w:rPr>
              <w:t>terbatas</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yang </w:t>
            </w:r>
            <w:proofErr w:type="spellStart"/>
            <w:r w:rsidRPr="00AA48AF">
              <w:rPr>
                <w:sz w:val="22"/>
                <w:szCs w:val="22"/>
              </w:rPr>
              <w:t>setara</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Direksi</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w:t>
            </w:r>
            <w:proofErr w:type="spellStart"/>
            <w:r w:rsidRPr="00AA48AF">
              <w:rPr>
                <w:sz w:val="22"/>
                <w:szCs w:val="22"/>
              </w:rPr>
              <w:t>berbentuk</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koperasi</w:t>
            </w:r>
            <w:proofErr w:type="spellEnd"/>
            <w:r w:rsidR="00E54780" w:rsidRPr="00AA48AF">
              <w:rPr>
                <w:sz w:val="22"/>
                <w:szCs w:val="22"/>
              </w:rPr>
              <w:t>.</w:t>
            </w:r>
          </w:p>
        </w:tc>
        <w:tc>
          <w:tcPr>
            <w:tcW w:w="1652" w:type="pct"/>
          </w:tcPr>
          <w:p w14:paraId="4B4579C8"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c>
          <w:tcPr>
            <w:tcW w:w="1351" w:type="pct"/>
          </w:tcPr>
          <w:p w14:paraId="435DB836"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r>
      <w:tr w:rsidR="00B11335" w:rsidRPr="001D4220" w14:paraId="2DCA028F" w14:textId="77777777" w:rsidTr="004A7737">
        <w:tc>
          <w:tcPr>
            <w:tcW w:w="1997" w:type="pct"/>
          </w:tcPr>
          <w:p w14:paraId="696390E4" w14:textId="3D03B8AB" w:rsidR="00B11335" w:rsidRPr="00AA48AF" w:rsidRDefault="00A01DC5" w:rsidP="00E54780">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Dewan </w:t>
            </w:r>
            <w:proofErr w:type="spellStart"/>
            <w:r w:rsidRPr="00AA48AF">
              <w:rPr>
                <w:sz w:val="22"/>
                <w:szCs w:val="22"/>
              </w:rPr>
              <w:t>Komisaris</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organ Perusahaan yang </w:t>
            </w:r>
            <w:proofErr w:type="spellStart"/>
            <w:r w:rsidRPr="00AA48AF">
              <w:rPr>
                <w:sz w:val="22"/>
                <w:szCs w:val="22"/>
              </w:rPr>
              <w:t>bertugas</w:t>
            </w:r>
            <w:proofErr w:type="spellEnd"/>
            <w:r w:rsidRPr="00AA48AF">
              <w:rPr>
                <w:sz w:val="22"/>
                <w:szCs w:val="22"/>
              </w:rPr>
              <w:t xml:space="preserve"> </w:t>
            </w:r>
            <w:proofErr w:type="spellStart"/>
            <w:r w:rsidRPr="00AA48AF">
              <w:rPr>
                <w:sz w:val="22"/>
                <w:szCs w:val="22"/>
              </w:rPr>
              <w:t>melakukan</w:t>
            </w:r>
            <w:proofErr w:type="spellEnd"/>
            <w:r w:rsidRPr="00AA48AF">
              <w:rPr>
                <w:sz w:val="22"/>
                <w:szCs w:val="22"/>
              </w:rPr>
              <w:t xml:space="preserve"> </w:t>
            </w:r>
            <w:proofErr w:type="spellStart"/>
            <w:r w:rsidRPr="00AA48AF">
              <w:rPr>
                <w:sz w:val="22"/>
                <w:szCs w:val="22"/>
              </w:rPr>
              <w:t>pengawasan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w:t>
            </w:r>
            <w:proofErr w:type="spellStart"/>
            <w:r w:rsidRPr="00AA48AF">
              <w:rPr>
                <w:sz w:val="22"/>
                <w:szCs w:val="22"/>
              </w:rPr>
              <w:t>umum</w:t>
            </w:r>
            <w:proofErr w:type="spellEnd"/>
            <w:r w:rsidRPr="00AA48AF">
              <w:rPr>
                <w:sz w:val="22"/>
                <w:szCs w:val="22"/>
              </w:rPr>
              <w:t xml:space="preserve"> </w:t>
            </w:r>
            <w:r w:rsidRPr="00AA48AF">
              <w:rPr>
                <w:sz w:val="22"/>
                <w:szCs w:val="22"/>
              </w:rPr>
              <w:lastRenderedPageBreak/>
              <w:t>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khusus</w:t>
            </w:r>
            <w:proofErr w:type="spellEnd"/>
            <w:r w:rsidRPr="00AA48AF">
              <w:rPr>
                <w:sz w:val="22"/>
                <w:szCs w:val="22"/>
              </w:rPr>
              <w:t xml:space="preserve"> </w:t>
            </w:r>
            <w:proofErr w:type="spellStart"/>
            <w:r w:rsidRPr="00AA48AF">
              <w:rPr>
                <w:sz w:val="22"/>
                <w:szCs w:val="22"/>
              </w:rPr>
              <w:t>sesuai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anggaran</w:t>
            </w:r>
            <w:proofErr w:type="spellEnd"/>
            <w:r w:rsidRPr="00AA48AF">
              <w:rPr>
                <w:sz w:val="22"/>
                <w:szCs w:val="22"/>
              </w:rPr>
              <w:t xml:space="preserve"> </w:t>
            </w:r>
            <w:proofErr w:type="spellStart"/>
            <w:r w:rsidRPr="00AA48AF">
              <w:rPr>
                <w:sz w:val="22"/>
                <w:szCs w:val="22"/>
              </w:rPr>
              <w:t>dasar</w:t>
            </w:r>
            <w:proofErr w:type="spellEnd"/>
            <w:r w:rsidRPr="00AA48AF">
              <w:rPr>
                <w:sz w:val="22"/>
                <w:szCs w:val="22"/>
              </w:rPr>
              <w:t xml:space="preserve"> </w:t>
            </w:r>
            <w:proofErr w:type="spellStart"/>
            <w:r w:rsidRPr="00AA48AF">
              <w:rPr>
                <w:sz w:val="22"/>
                <w:szCs w:val="22"/>
              </w:rPr>
              <w:t>serta</w:t>
            </w:r>
            <w:proofErr w:type="spellEnd"/>
            <w:r w:rsidRPr="00AA48AF">
              <w:rPr>
                <w:sz w:val="22"/>
                <w:szCs w:val="22"/>
              </w:rPr>
              <w:t xml:space="preserve"> </w:t>
            </w:r>
            <w:proofErr w:type="spellStart"/>
            <w:r w:rsidRPr="00AA48AF">
              <w:rPr>
                <w:sz w:val="22"/>
                <w:szCs w:val="22"/>
              </w:rPr>
              <w:t>memberi</w:t>
            </w:r>
            <w:proofErr w:type="spellEnd"/>
            <w:r w:rsidRPr="00AA48AF">
              <w:rPr>
                <w:sz w:val="22"/>
                <w:szCs w:val="22"/>
              </w:rPr>
              <w:t xml:space="preserve"> </w:t>
            </w:r>
            <w:proofErr w:type="spellStart"/>
            <w:r w:rsidRPr="00AA48AF">
              <w:rPr>
                <w:sz w:val="22"/>
                <w:szCs w:val="22"/>
              </w:rPr>
              <w:t>nasihat</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w:t>
            </w:r>
            <w:proofErr w:type="spellStart"/>
            <w:r w:rsidRPr="00AA48AF">
              <w:rPr>
                <w:sz w:val="22"/>
                <w:szCs w:val="22"/>
              </w:rPr>
              <w:t>Direksi</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w:t>
            </w:r>
            <w:proofErr w:type="spellStart"/>
            <w:r w:rsidRPr="00AA48AF">
              <w:rPr>
                <w:sz w:val="22"/>
                <w:szCs w:val="22"/>
              </w:rPr>
              <w:t>berbentuk</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perseroan</w:t>
            </w:r>
            <w:proofErr w:type="spellEnd"/>
            <w:r w:rsidRPr="00AA48AF">
              <w:rPr>
                <w:sz w:val="22"/>
                <w:szCs w:val="22"/>
              </w:rPr>
              <w:t xml:space="preserve"> </w:t>
            </w:r>
            <w:proofErr w:type="spellStart"/>
            <w:r w:rsidRPr="00AA48AF">
              <w:rPr>
                <w:sz w:val="22"/>
                <w:szCs w:val="22"/>
              </w:rPr>
              <w:t>terbatas</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yang </w:t>
            </w:r>
            <w:proofErr w:type="spellStart"/>
            <w:r w:rsidRPr="00AA48AF">
              <w:rPr>
                <w:sz w:val="22"/>
                <w:szCs w:val="22"/>
              </w:rPr>
              <w:t>setara</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Dewan </w:t>
            </w:r>
            <w:proofErr w:type="spellStart"/>
            <w:r w:rsidRPr="00AA48AF">
              <w:rPr>
                <w:sz w:val="22"/>
                <w:szCs w:val="22"/>
              </w:rPr>
              <w:t>Komisaris</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w:t>
            </w:r>
            <w:proofErr w:type="spellStart"/>
            <w:r w:rsidRPr="00AA48AF">
              <w:rPr>
                <w:sz w:val="22"/>
                <w:szCs w:val="22"/>
              </w:rPr>
              <w:t>berbentuk</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koperasi</w:t>
            </w:r>
            <w:proofErr w:type="spellEnd"/>
            <w:r w:rsidR="00E54780" w:rsidRPr="00AA48AF">
              <w:rPr>
                <w:sz w:val="22"/>
                <w:szCs w:val="22"/>
              </w:rPr>
              <w:t>.</w:t>
            </w:r>
          </w:p>
        </w:tc>
        <w:tc>
          <w:tcPr>
            <w:tcW w:w="1652" w:type="pct"/>
          </w:tcPr>
          <w:p w14:paraId="2BBA6FCB"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c>
          <w:tcPr>
            <w:tcW w:w="1351" w:type="pct"/>
          </w:tcPr>
          <w:p w14:paraId="2A5F86FB"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r>
      <w:tr w:rsidR="00B11335" w:rsidRPr="001D4220" w14:paraId="21FEF4DC" w14:textId="77777777" w:rsidTr="004A7737">
        <w:tc>
          <w:tcPr>
            <w:tcW w:w="1997" w:type="pct"/>
          </w:tcPr>
          <w:p w14:paraId="39D0E458" w14:textId="32320C2F" w:rsidR="00B11335" w:rsidRPr="00AA48AF" w:rsidRDefault="00EF718B" w:rsidP="00E54780">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Dewan </w:t>
            </w:r>
            <w:proofErr w:type="spellStart"/>
            <w:r w:rsidRPr="00AA48AF">
              <w:rPr>
                <w:sz w:val="22"/>
                <w:szCs w:val="22"/>
              </w:rPr>
              <w:t>Pengawas</w:t>
            </w:r>
            <w:proofErr w:type="spellEnd"/>
            <w:r w:rsidRPr="00AA48AF">
              <w:rPr>
                <w:sz w:val="22"/>
                <w:szCs w:val="22"/>
              </w:rPr>
              <w:t xml:space="preserve"> Syariah yang </w:t>
            </w:r>
            <w:proofErr w:type="spellStart"/>
            <w:r w:rsidRPr="00AA48AF">
              <w:rPr>
                <w:sz w:val="22"/>
                <w:szCs w:val="22"/>
              </w:rPr>
              <w:t>selanjutnya</w:t>
            </w:r>
            <w:proofErr w:type="spellEnd"/>
            <w:r w:rsidRPr="00AA48AF">
              <w:rPr>
                <w:sz w:val="22"/>
                <w:szCs w:val="22"/>
              </w:rPr>
              <w:t xml:space="preserve"> </w:t>
            </w:r>
            <w:proofErr w:type="spellStart"/>
            <w:r w:rsidRPr="00AA48AF">
              <w:rPr>
                <w:sz w:val="22"/>
                <w:szCs w:val="22"/>
              </w:rPr>
              <w:t>disingkat</w:t>
            </w:r>
            <w:proofErr w:type="spellEnd"/>
            <w:r w:rsidRPr="00AA48AF">
              <w:rPr>
                <w:sz w:val="22"/>
                <w:szCs w:val="22"/>
              </w:rPr>
              <w:t xml:space="preserve"> DPS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pihak</w:t>
            </w:r>
            <w:proofErr w:type="spellEnd"/>
            <w:r w:rsidRPr="00AA48AF">
              <w:rPr>
                <w:sz w:val="22"/>
                <w:szCs w:val="22"/>
              </w:rPr>
              <w:t xml:space="preserve"> yang </w:t>
            </w:r>
            <w:proofErr w:type="spellStart"/>
            <w:r w:rsidRPr="00AA48AF">
              <w:rPr>
                <w:sz w:val="22"/>
                <w:szCs w:val="22"/>
              </w:rPr>
              <w:t>memiliki</w:t>
            </w:r>
            <w:proofErr w:type="spellEnd"/>
            <w:r w:rsidRPr="00AA48AF">
              <w:rPr>
                <w:sz w:val="22"/>
                <w:szCs w:val="22"/>
              </w:rPr>
              <w:t xml:space="preserve"> </w:t>
            </w:r>
            <w:proofErr w:type="spellStart"/>
            <w:r w:rsidRPr="00AA48AF">
              <w:rPr>
                <w:sz w:val="22"/>
                <w:szCs w:val="22"/>
              </w:rPr>
              <w:t>tugas</w:t>
            </w:r>
            <w:proofErr w:type="spellEnd"/>
            <w:r w:rsidRPr="00AA48AF">
              <w:rPr>
                <w:sz w:val="22"/>
                <w:szCs w:val="22"/>
              </w:rPr>
              <w:t xml:space="preserve"> dan </w:t>
            </w:r>
            <w:proofErr w:type="spellStart"/>
            <w:r w:rsidRPr="00AA48AF">
              <w:rPr>
                <w:sz w:val="22"/>
                <w:szCs w:val="22"/>
              </w:rPr>
              <w:t>fungsi</w:t>
            </w:r>
            <w:proofErr w:type="spellEnd"/>
            <w:r w:rsidRPr="00AA48AF">
              <w:rPr>
                <w:sz w:val="22"/>
                <w:szCs w:val="22"/>
              </w:rPr>
              <w:t xml:space="preserve"> </w:t>
            </w:r>
            <w:proofErr w:type="spellStart"/>
            <w:r w:rsidRPr="00AA48AF">
              <w:rPr>
                <w:sz w:val="22"/>
                <w:szCs w:val="22"/>
              </w:rPr>
              <w:t>pengawasan</w:t>
            </w:r>
            <w:proofErr w:type="spellEnd"/>
            <w:r w:rsidRPr="00AA48AF">
              <w:rPr>
                <w:sz w:val="22"/>
                <w:szCs w:val="22"/>
              </w:rPr>
              <w:t xml:space="preserve"> </w:t>
            </w:r>
            <w:proofErr w:type="spellStart"/>
            <w:r w:rsidRPr="00AA48AF">
              <w:rPr>
                <w:sz w:val="22"/>
                <w:szCs w:val="22"/>
              </w:rPr>
              <w:t>terhadap</w:t>
            </w:r>
            <w:proofErr w:type="spellEnd"/>
            <w:r w:rsidRPr="00AA48AF">
              <w:rPr>
                <w:sz w:val="22"/>
                <w:szCs w:val="22"/>
              </w:rPr>
              <w:t xml:space="preserve"> </w:t>
            </w:r>
            <w:proofErr w:type="spellStart"/>
            <w:r w:rsidRPr="00AA48AF">
              <w:rPr>
                <w:sz w:val="22"/>
                <w:szCs w:val="22"/>
              </w:rPr>
              <w:t>penyelenggaraan</w:t>
            </w:r>
            <w:proofErr w:type="spellEnd"/>
            <w:r w:rsidRPr="00AA48AF">
              <w:rPr>
                <w:sz w:val="22"/>
                <w:szCs w:val="22"/>
              </w:rPr>
              <w:t xml:space="preserve"> </w:t>
            </w:r>
            <w:proofErr w:type="spellStart"/>
            <w:r w:rsidRPr="00AA48AF">
              <w:rPr>
                <w:sz w:val="22"/>
                <w:szCs w:val="22"/>
              </w:rPr>
              <w:t>kegiatan</w:t>
            </w:r>
            <w:proofErr w:type="spellEnd"/>
            <w:r w:rsidRPr="00AA48AF">
              <w:rPr>
                <w:sz w:val="22"/>
                <w:szCs w:val="22"/>
              </w:rPr>
              <w:t xml:space="preserve"> Perusahaan agar </w:t>
            </w:r>
            <w:proofErr w:type="spellStart"/>
            <w:r w:rsidRPr="00AA48AF">
              <w:rPr>
                <w:sz w:val="22"/>
                <w:szCs w:val="22"/>
              </w:rPr>
              <w:t>sesuai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Prinsip</w:t>
            </w:r>
            <w:proofErr w:type="spellEnd"/>
            <w:r w:rsidRPr="00AA48AF">
              <w:rPr>
                <w:sz w:val="22"/>
                <w:szCs w:val="22"/>
              </w:rPr>
              <w:t xml:space="preserve"> Syariah</w:t>
            </w:r>
            <w:r w:rsidR="00E54780" w:rsidRPr="00AA48AF">
              <w:rPr>
                <w:sz w:val="22"/>
                <w:szCs w:val="22"/>
              </w:rPr>
              <w:t>.</w:t>
            </w:r>
          </w:p>
        </w:tc>
        <w:tc>
          <w:tcPr>
            <w:tcW w:w="1652" w:type="pct"/>
          </w:tcPr>
          <w:p w14:paraId="1DD4C6E2"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c>
          <w:tcPr>
            <w:tcW w:w="1351" w:type="pct"/>
          </w:tcPr>
          <w:p w14:paraId="06DE8773" w14:textId="77777777" w:rsidR="00B11335" w:rsidRPr="001D4220" w:rsidRDefault="00B11335" w:rsidP="00F011DB">
            <w:pPr>
              <w:tabs>
                <w:tab w:val="left" w:pos="1701"/>
                <w:tab w:val="left" w:pos="1985"/>
                <w:tab w:val="left" w:pos="2552"/>
              </w:tabs>
              <w:suppressAutoHyphens w:val="0"/>
              <w:spacing w:line="240" w:lineRule="auto"/>
              <w:rPr>
                <w:sz w:val="22"/>
                <w:szCs w:val="22"/>
                <w:lang w:val="id-ID"/>
              </w:rPr>
            </w:pPr>
          </w:p>
        </w:tc>
      </w:tr>
      <w:tr w:rsidR="003F0AED" w:rsidRPr="001D4220" w14:paraId="0245E69F" w14:textId="77777777" w:rsidTr="004A7737">
        <w:tc>
          <w:tcPr>
            <w:tcW w:w="1997" w:type="pct"/>
          </w:tcPr>
          <w:p w14:paraId="0B1CD401" w14:textId="075B96F7" w:rsidR="003F0AED" w:rsidRPr="00AA48AF" w:rsidRDefault="00147DA9" w:rsidP="006C42AC">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Modal </w:t>
            </w:r>
            <w:proofErr w:type="spellStart"/>
            <w:r w:rsidRPr="00AA48AF">
              <w:rPr>
                <w:sz w:val="22"/>
                <w:szCs w:val="22"/>
              </w:rPr>
              <w:t>Disetor</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modal </w:t>
            </w:r>
            <w:proofErr w:type="spellStart"/>
            <w:r w:rsidRPr="00AA48AF">
              <w:rPr>
                <w:sz w:val="22"/>
                <w:szCs w:val="22"/>
              </w:rPr>
              <w:t>disetor</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undang-undang</w:t>
            </w:r>
            <w:proofErr w:type="spellEnd"/>
            <w:r w:rsidRPr="00AA48AF">
              <w:rPr>
                <w:sz w:val="22"/>
                <w:szCs w:val="22"/>
              </w:rPr>
              <w:t xml:space="preserve"> </w:t>
            </w:r>
            <w:proofErr w:type="spellStart"/>
            <w:r w:rsidRPr="00AA48AF">
              <w:rPr>
                <w:sz w:val="22"/>
                <w:szCs w:val="22"/>
              </w:rPr>
              <w:t>mengenai</w:t>
            </w:r>
            <w:proofErr w:type="spellEnd"/>
            <w:r w:rsidRPr="00AA48AF">
              <w:rPr>
                <w:sz w:val="22"/>
                <w:szCs w:val="22"/>
              </w:rPr>
              <w:t xml:space="preserve"> </w:t>
            </w:r>
            <w:proofErr w:type="spellStart"/>
            <w:r w:rsidRPr="00AA48AF">
              <w:rPr>
                <w:sz w:val="22"/>
                <w:szCs w:val="22"/>
              </w:rPr>
              <w:t>perseroan</w:t>
            </w:r>
            <w:proofErr w:type="spellEnd"/>
            <w:r w:rsidRPr="00AA48AF">
              <w:rPr>
                <w:sz w:val="22"/>
                <w:szCs w:val="22"/>
              </w:rPr>
              <w:t xml:space="preserve"> </w:t>
            </w:r>
            <w:proofErr w:type="spellStart"/>
            <w:r w:rsidRPr="00AA48AF">
              <w:rPr>
                <w:sz w:val="22"/>
                <w:szCs w:val="22"/>
              </w:rPr>
              <w:t>terbatas</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yang </w:t>
            </w:r>
            <w:proofErr w:type="spellStart"/>
            <w:r w:rsidRPr="00AA48AF">
              <w:rPr>
                <w:sz w:val="22"/>
                <w:szCs w:val="22"/>
              </w:rPr>
              <w:t>berbentuk</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perseroan</w:t>
            </w:r>
            <w:proofErr w:type="spellEnd"/>
            <w:r w:rsidRPr="00AA48AF">
              <w:rPr>
                <w:sz w:val="22"/>
                <w:szCs w:val="22"/>
              </w:rPr>
              <w:t xml:space="preserve"> </w:t>
            </w:r>
            <w:proofErr w:type="spellStart"/>
            <w:r w:rsidRPr="00AA48AF">
              <w:rPr>
                <w:sz w:val="22"/>
                <w:szCs w:val="22"/>
              </w:rPr>
              <w:t>terbatas</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penjumlahan</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w:t>
            </w:r>
            <w:proofErr w:type="spellStart"/>
            <w:r w:rsidRPr="00AA48AF">
              <w:rPr>
                <w:sz w:val="22"/>
                <w:szCs w:val="22"/>
              </w:rPr>
              <w:t>simpanan</w:t>
            </w:r>
            <w:proofErr w:type="spellEnd"/>
            <w:r w:rsidRPr="00AA48AF">
              <w:rPr>
                <w:sz w:val="22"/>
                <w:szCs w:val="22"/>
              </w:rPr>
              <w:t xml:space="preserve"> </w:t>
            </w:r>
            <w:proofErr w:type="spellStart"/>
            <w:r w:rsidRPr="00AA48AF">
              <w:rPr>
                <w:sz w:val="22"/>
                <w:szCs w:val="22"/>
              </w:rPr>
              <w:t>pokok</w:t>
            </w:r>
            <w:proofErr w:type="spellEnd"/>
            <w:r w:rsidRPr="00AA48AF">
              <w:rPr>
                <w:sz w:val="22"/>
                <w:szCs w:val="22"/>
              </w:rPr>
              <w:t xml:space="preserve">, </w:t>
            </w:r>
            <w:proofErr w:type="spellStart"/>
            <w:r w:rsidRPr="00AA48AF">
              <w:rPr>
                <w:sz w:val="22"/>
                <w:szCs w:val="22"/>
              </w:rPr>
              <w:t>simpanan</w:t>
            </w:r>
            <w:proofErr w:type="spellEnd"/>
            <w:r w:rsidRPr="00AA48AF">
              <w:rPr>
                <w:sz w:val="22"/>
                <w:szCs w:val="22"/>
              </w:rPr>
              <w:t xml:space="preserve"> </w:t>
            </w:r>
            <w:proofErr w:type="spellStart"/>
            <w:r w:rsidRPr="00AA48AF">
              <w:rPr>
                <w:sz w:val="22"/>
                <w:szCs w:val="22"/>
              </w:rPr>
              <w:t>wajib</w:t>
            </w:r>
            <w:proofErr w:type="spellEnd"/>
            <w:r w:rsidRPr="00AA48AF">
              <w:rPr>
                <w:sz w:val="22"/>
                <w:szCs w:val="22"/>
              </w:rPr>
              <w:t xml:space="preserve">, dan </w:t>
            </w:r>
            <w:proofErr w:type="spellStart"/>
            <w:r w:rsidRPr="00AA48AF">
              <w:rPr>
                <w:sz w:val="22"/>
                <w:szCs w:val="22"/>
              </w:rPr>
              <w:t>hibah</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peraturan</w:t>
            </w:r>
            <w:proofErr w:type="spellEnd"/>
            <w:r w:rsidRPr="00AA48AF">
              <w:rPr>
                <w:sz w:val="22"/>
                <w:szCs w:val="22"/>
              </w:rPr>
              <w:t xml:space="preserve"> </w:t>
            </w:r>
            <w:proofErr w:type="spellStart"/>
            <w:r w:rsidRPr="00AA48AF">
              <w:rPr>
                <w:sz w:val="22"/>
                <w:szCs w:val="22"/>
              </w:rPr>
              <w:t>perundangundangan</w:t>
            </w:r>
            <w:proofErr w:type="spellEnd"/>
            <w:r w:rsidRPr="00AA48AF">
              <w:rPr>
                <w:sz w:val="22"/>
                <w:szCs w:val="22"/>
              </w:rPr>
              <w:t xml:space="preserve"> </w:t>
            </w:r>
            <w:proofErr w:type="spellStart"/>
            <w:r w:rsidRPr="00AA48AF">
              <w:rPr>
                <w:sz w:val="22"/>
                <w:szCs w:val="22"/>
              </w:rPr>
              <w:t>mengenai</w:t>
            </w:r>
            <w:proofErr w:type="spellEnd"/>
            <w:r w:rsidRPr="00AA48AF">
              <w:rPr>
                <w:sz w:val="22"/>
                <w:szCs w:val="22"/>
              </w:rPr>
              <w:t xml:space="preserve"> </w:t>
            </w:r>
            <w:proofErr w:type="spellStart"/>
            <w:r w:rsidRPr="00AA48AF">
              <w:rPr>
                <w:sz w:val="22"/>
                <w:szCs w:val="22"/>
              </w:rPr>
              <w:t>perkoperasian</w:t>
            </w:r>
            <w:proofErr w:type="spellEnd"/>
            <w:r w:rsidRPr="00AA48AF">
              <w:rPr>
                <w:sz w:val="22"/>
                <w:szCs w:val="22"/>
              </w:rPr>
              <w:t xml:space="preserve"> </w:t>
            </w:r>
            <w:proofErr w:type="spellStart"/>
            <w:r w:rsidRPr="00AA48AF">
              <w:rPr>
                <w:sz w:val="22"/>
                <w:szCs w:val="22"/>
              </w:rPr>
              <w:t>bagi</w:t>
            </w:r>
            <w:proofErr w:type="spellEnd"/>
            <w:r w:rsidRPr="00AA48AF">
              <w:rPr>
                <w:sz w:val="22"/>
                <w:szCs w:val="22"/>
              </w:rPr>
              <w:t xml:space="preserve"> Perusahaan yang </w:t>
            </w:r>
            <w:proofErr w:type="spellStart"/>
            <w:r w:rsidRPr="00AA48AF">
              <w:rPr>
                <w:sz w:val="22"/>
                <w:szCs w:val="22"/>
              </w:rPr>
              <w:t>berbentuk</w:t>
            </w:r>
            <w:proofErr w:type="spellEnd"/>
            <w:r w:rsidRPr="00AA48AF">
              <w:rPr>
                <w:sz w:val="22"/>
                <w:szCs w:val="22"/>
              </w:rPr>
              <w:t xml:space="preserve"> badan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koperasi</w:t>
            </w:r>
            <w:proofErr w:type="spellEnd"/>
            <w:r w:rsidR="006C42AC" w:rsidRPr="00AA48AF">
              <w:rPr>
                <w:sz w:val="22"/>
                <w:szCs w:val="22"/>
              </w:rPr>
              <w:t>.</w:t>
            </w:r>
          </w:p>
        </w:tc>
        <w:tc>
          <w:tcPr>
            <w:tcW w:w="1652" w:type="pct"/>
          </w:tcPr>
          <w:p w14:paraId="6BFDE15C"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c>
          <w:tcPr>
            <w:tcW w:w="1351" w:type="pct"/>
          </w:tcPr>
          <w:p w14:paraId="05BB6CB4"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r>
      <w:tr w:rsidR="003F0AED" w:rsidRPr="001D4220" w14:paraId="3371F92B" w14:textId="77777777" w:rsidTr="004A7737">
        <w:tc>
          <w:tcPr>
            <w:tcW w:w="1997" w:type="pct"/>
          </w:tcPr>
          <w:p w14:paraId="4EAD2233" w14:textId="3969D7E8" w:rsidR="003F0AED" w:rsidRPr="00AA48AF" w:rsidRDefault="00147DA9" w:rsidP="006C42AC">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AA48AF">
              <w:rPr>
                <w:sz w:val="22"/>
                <w:szCs w:val="22"/>
              </w:rPr>
              <w:t>Ekuitas</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ekuitas</w:t>
            </w:r>
            <w:proofErr w:type="spellEnd"/>
            <w:r w:rsidRPr="00AA48AF">
              <w:rPr>
                <w:sz w:val="22"/>
                <w:szCs w:val="22"/>
              </w:rPr>
              <w:t xml:space="preserve"> </w:t>
            </w:r>
            <w:proofErr w:type="spellStart"/>
            <w:r w:rsidRPr="00AA48AF">
              <w:rPr>
                <w:sz w:val="22"/>
                <w:szCs w:val="22"/>
              </w:rPr>
              <w:t>berdasarkan</w:t>
            </w:r>
            <w:proofErr w:type="spellEnd"/>
            <w:r w:rsidRPr="00AA48AF">
              <w:rPr>
                <w:sz w:val="22"/>
                <w:szCs w:val="22"/>
              </w:rPr>
              <w:t xml:space="preserve"> </w:t>
            </w:r>
            <w:proofErr w:type="spellStart"/>
            <w:r w:rsidRPr="00AA48AF">
              <w:rPr>
                <w:sz w:val="22"/>
                <w:szCs w:val="22"/>
              </w:rPr>
              <w:t>standar</w:t>
            </w:r>
            <w:proofErr w:type="spellEnd"/>
            <w:r w:rsidRPr="00AA48AF">
              <w:rPr>
                <w:sz w:val="22"/>
                <w:szCs w:val="22"/>
              </w:rPr>
              <w:t xml:space="preserve"> </w:t>
            </w:r>
            <w:proofErr w:type="spellStart"/>
            <w:r w:rsidRPr="00AA48AF">
              <w:rPr>
                <w:sz w:val="22"/>
                <w:szCs w:val="22"/>
              </w:rPr>
              <w:t>akuntansi</w:t>
            </w:r>
            <w:proofErr w:type="spellEnd"/>
            <w:r w:rsidRPr="00AA48AF">
              <w:rPr>
                <w:sz w:val="22"/>
                <w:szCs w:val="22"/>
              </w:rPr>
              <w:t xml:space="preserve"> </w:t>
            </w:r>
            <w:proofErr w:type="spellStart"/>
            <w:r w:rsidRPr="00AA48AF">
              <w:rPr>
                <w:sz w:val="22"/>
                <w:szCs w:val="22"/>
              </w:rPr>
              <w:t>keuangan</w:t>
            </w:r>
            <w:proofErr w:type="spellEnd"/>
            <w:r w:rsidRPr="00AA48AF">
              <w:rPr>
                <w:sz w:val="22"/>
                <w:szCs w:val="22"/>
              </w:rPr>
              <w:t xml:space="preserve"> yang </w:t>
            </w:r>
            <w:proofErr w:type="spellStart"/>
            <w:r w:rsidRPr="00AA48AF">
              <w:rPr>
                <w:sz w:val="22"/>
                <w:szCs w:val="22"/>
              </w:rPr>
              <w:t>berlaku</w:t>
            </w:r>
            <w:proofErr w:type="spellEnd"/>
            <w:r w:rsidRPr="00AA48AF">
              <w:rPr>
                <w:sz w:val="22"/>
                <w:szCs w:val="22"/>
              </w:rPr>
              <w:t xml:space="preserve"> di Indonesia</w:t>
            </w:r>
            <w:r w:rsidR="006C42AC" w:rsidRPr="00AA48AF">
              <w:rPr>
                <w:sz w:val="22"/>
                <w:szCs w:val="22"/>
              </w:rPr>
              <w:t>.</w:t>
            </w:r>
          </w:p>
        </w:tc>
        <w:tc>
          <w:tcPr>
            <w:tcW w:w="1652" w:type="pct"/>
          </w:tcPr>
          <w:p w14:paraId="6305E076"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c>
          <w:tcPr>
            <w:tcW w:w="1351" w:type="pct"/>
          </w:tcPr>
          <w:p w14:paraId="7380E8DA"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r>
      <w:tr w:rsidR="00A278D1" w:rsidRPr="001D4220" w14:paraId="6485B9AA" w14:textId="77777777" w:rsidTr="004A7737">
        <w:tc>
          <w:tcPr>
            <w:tcW w:w="1997" w:type="pct"/>
          </w:tcPr>
          <w:p w14:paraId="37ECCB0C" w14:textId="66CD43BC" w:rsidR="00A278D1" w:rsidRPr="00AA48AF" w:rsidRDefault="00A278D1" w:rsidP="006C42AC">
            <w:pPr>
              <w:pStyle w:val="ListParagraph"/>
              <w:numPr>
                <w:ilvl w:val="3"/>
                <w:numId w:val="5"/>
              </w:numPr>
              <w:suppressAutoHyphens w:val="0"/>
              <w:spacing w:before="0" w:line="240" w:lineRule="auto"/>
              <w:ind w:left="1134" w:right="0" w:hanging="567"/>
              <w:contextualSpacing w:val="0"/>
              <w:rPr>
                <w:sz w:val="22"/>
                <w:szCs w:val="22"/>
              </w:rPr>
            </w:pPr>
            <w:proofErr w:type="spellStart"/>
            <w:r w:rsidRPr="00AA48AF">
              <w:rPr>
                <w:sz w:val="22"/>
                <w:szCs w:val="22"/>
              </w:rPr>
              <w:t>Penggabungan</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perbuatan</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yang </w:t>
            </w:r>
            <w:proofErr w:type="spellStart"/>
            <w:r w:rsidRPr="00AA48AF">
              <w:rPr>
                <w:sz w:val="22"/>
                <w:szCs w:val="22"/>
              </w:rPr>
              <w:t>dilakukan</w:t>
            </w:r>
            <w:proofErr w:type="spellEnd"/>
            <w:r w:rsidRPr="00AA48AF">
              <w:rPr>
                <w:sz w:val="22"/>
                <w:szCs w:val="22"/>
              </w:rPr>
              <w:t xml:space="preserve"> oleh 1 (</w:t>
            </w:r>
            <w:proofErr w:type="spellStart"/>
            <w:r w:rsidRPr="00AA48AF">
              <w:rPr>
                <w:sz w:val="22"/>
                <w:szCs w:val="22"/>
              </w:rPr>
              <w:t>satu</w:t>
            </w:r>
            <w:proofErr w:type="spellEnd"/>
            <w:r w:rsidRPr="00AA48AF">
              <w:rPr>
                <w:sz w:val="22"/>
                <w:szCs w:val="22"/>
              </w:rPr>
              <w:t xml:space="preserve">) Perusahaan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lebih</w:t>
            </w:r>
            <w:proofErr w:type="spellEnd"/>
            <w:r w:rsidRPr="00AA48AF">
              <w:rPr>
                <w:sz w:val="22"/>
                <w:szCs w:val="22"/>
              </w:rPr>
              <w:t xml:space="preserve">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menggabungkan</w:t>
            </w:r>
            <w:proofErr w:type="spellEnd"/>
            <w:r w:rsidRPr="00AA48AF">
              <w:rPr>
                <w:sz w:val="22"/>
                <w:szCs w:val="22"/>
              </w:rPr>
              <w:t xml:space="preserve"> </w:t>
            </w:r>
            <w:proofErr w:type="spellStart"/>
            <w:r w:rsidRPr="00AA48AF">
              <w:rPr>
                <w:sz w:val="22"/>
                <w:szCs w:val="22"/>
              </w:rPr>
              <w:t>diri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Perusahaan lain yang </w:t>
            </w:r>
            <w:proofErr w:type="spellStart"/>
            <w:r w:rsidRPr="00AA48AF">
              <w:rPr>
                <w:sz w:val="22"/>
                <w:szCs w:val="22"/>
              </w:rPr>
              <w:t>telah</w:t>
            </w:r>
            <w:proofErr w:type="spellEnd"/>
            <w:r w:rsidRPr="00AA48AF">
              <w:rPr>
                <w:sz w:val="22"/>
                <w:szCs w:val="22"/>
              </w:rPr>
              <w:t xml:space="preserve"> </w:t>
            </w:r>
            <w:proofErr w:type="spellStart"/>
            <w:r w:rsidRPr="00AA48AF">
              <w:rPr>
                <w:sz w:val="22"/>
                <w:szCs w:val="22"/>
              </w:rPr>
              <w:t>ada</w:t>
            </w:r>
            <w:proofErr w:type="spellEnd"/>
            <w:r w:rsidRPr="00AA48AF">
              <w:rPr>
                <w:sz w:val="22"/>
                <w:szCs w:val="22"/>
              </w:rPr>
              <w:t xml:space="preserve"> yang </w:t>
            </w:r>
            <w:proofErr w:type="spellStart"/>
            <w:r w:rsidRPr="00AA48AF">
              <w:rPr>
                <w:sz w:val="22"/>
                <w:szCs w:val="22"/>
              </w:rPr>
              <w:t>mengakibatkan</w:t>
            </w:r>
            <w:proofErr w:type="spellEnd"/>
            <w:r w:rsidRPr="00AA48AF">
              <w:rPr>
                <w:sz w:val="22"/>
                <w:szCs w:val="22"/>
              </w:rPr>
              <w:t xml:space="preserve"> </w:t>
            </w:r>
            <w:proofErr w:type="spellStart"/>
            <w:r w:rsidRPr="00AA48AF">
              <w:rPr>
                <w:sz w:val="22"/>
                <w:szCs w:val="22"/>
              </w:rPr>
              <w:t>aset</w:t>
            </w:r>
            <w:proofErr w:type="spellEnd"/>
            <w:r w:rsidRPr="00AA48AF">
              <w:rPr>
                <w:sz w:val="22"/>
                <w:szCs w:val="22"/>
              </w:rPr>
              <w:t xml:space="preserve">, </w:t>
            </w:r>
            <w:proofErr w:type="spellStart"/>
            <w:r w:rsidRPr="00AA48AF">
              <w:rPr>
                <w:sz w:val="22"/>
                <w:szCs w:val="22"/>
              </w:rPr>
              <w:t>liabilitas</w:t>
            </w:r>
            <w:proofErr w:type="spellEnd"/>
            <w:r w:rsidRPr="00AA48AF">
              <w:rPr>
                <w:sz w:val="22"/>
                <w:szCs w:val="22"/>
              </w:rPr>
              <w:t xml:space="preserve">, dan </w:t>
            </w:r>
            <w:proofErr w:type="spellStart"/>
            <w:r w:rsidRPr="00AA48AF">
              <w:rPr>
                <w:sz w:val="22"/>
                <w:szCs w:val="22"/>
              </w:rPr>
              <w:t>Ekuitas</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Perusahaan yang </w:t>
            </w:r>
            <w:proofErr w:type="spellStart"/>
            <w:r w:rsidRPr="00AA48AF">
              <w:rPr>
                <w:sz w:val="22"/>
                <w:szCs w:val="22"/>
              </w:rPr>
              <w:t>menggabungkan</w:t>
            </w:r>
            <w:proofErr w:type="spellEnd"/>
            <w:r w:rsidRPr="00AA48AF">
              <w:rPr>
                <w:sz w:val="22"/>
                <w:szCs w:val="22"/>
              </w:rPr>
              <w:t xml:space="preserve"> </w:t>
            </w:r>
            <w:proofErr w:type="spellStart"/>
            <w:r w:rsidRPr="00AA48AF">
              <w:rPr>
                <w:sz w:val="22"/>
                <w:szCs w:val="22"/>
              </w:rPr>
              <w:t>diri</w:t>
            </w:r>
            <w:proofErr w:type="spellEnd"/>
            <w:r w:rsidRPr="00AA48AF">
              <w:rPr>
                <w:sz w:val="22"/>
                <w:szCs w:val="22"/>
              </w:rPr>
              <w:t xml:space="preserve"> </w:t>
            </w:r>
            <w:proofErr w:type="spellStart"/>
            <w:r w:rsidRPr="00AA48AF">
              <w:rPr>
                <w:sz w:val="22"/>
                <w:szCs w:val="22"/>
              </w:rPr>
              <w:t>beralih</w:t>
            </w:r>
            <w:proofErr w:type="spellEnd"/>
            <w:r w:rsidRPr="00AA48AF">
              <w:rPr>
                <w:sz w:val="22"/>
                <w:szCs w:val="22"/>
              </w:rPr>
              <w:t xml:space="preserve"> </w:t>
            </w:r>
            <w:proofErr w:type="spellStart"/>
            <w:r w:rsidRPr="00AA48AF">
              <w:rPr>
                <w:sz w:val="22"/>
                <w:szCs w:val="22"/>
              </w:rPr>
              <w:t>karena</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Perusahaan yang </w:t>
            </w:r>
            <w:proofErr w:type="spellStart"/>
            <w:r w:rsidRPr="00AA48AF">
              <w:rPr>
                <w:sz w:val="22"/>
                <w:szCs w:val="22"/>
              </w:rPr>
              <w:t>menerima</w:t>
            </w:r>
            <w:proofErr w:type="spellEnd"/>
            <w:r w:rsidRPr="00AA48AF">
              <w:rPr>
                <w:sz w:val="22"/>
                <w:szCs w:val="22"/>
              </w:rPr>
              <w:t xml:space="preserve"> </w:t>
            </w:r>
            <w:proofErr w:type="spellStart"/>
            <w:r w:rsidRPr="00AA48AF">
              <w:rPr>
                <w:sz w:val="22"/>
                <w:szCs w:val="22"/>
              </w:rPr>
              <w:t>penggabungan</w:t>
            </w:r>
            <w:proofErr w:type="spellEnd"/>
            <w:r w:rsidRPr="00AA48AF">
              <w:rPr>
                <w:sz w:val="22"/>
                <w:szCs w:val="22"/>
              </w:rPr>
              <w:t xml:space="preserve"> dan </w:t>
            </w:r>
            <w:proofErr w:type="spellStart"/>
            <w:r w:rsidRPr="00AA48AF">
              <w:rPr>
                <w:sz w:val="22"/>
                <w:szCs w:val="22"/>
              </w:rPr>
              <w:t>selanjutnya</w:t>
            </w:r>
            <w:proofErr w:type="spellEnd"/>
            <w:r w:rsidRPr="00AA48AF">
              <w:rPr>
                <w:sz w:val="22"/>
                <w:szCs w:val="22"/>
              </w:rPr>
              <w:t xml:space="preserve"> status badan </w:t>
            </w:r>
            <w:proofErr w:type="spellStart"/>
            <w:r w:rsidRPr="00AA48AF">
              <w:rPr>
                <w:sz w:val="22"/>
                <w:szCs w:val="22"/>
              </w:rPr>
              <w:t>hukum</w:t>
            </w:r>
            <w:proofErr w:type="spellEnd"/>
            <w:r w:rsidRPr="00AA48AF">
              <w:rPr>
                <w:sz w:val="22"/>
                <w:szCs w:val="22"/>
              </w:rPr>
              <w:t xml:space="preserve"> Perusahaan yang </w:t>
            </w:r>
            <w:proofErr w:type="spellStart"/>
            <w:r w:rsidRPr="00AA48AF">
              <w:rPr>
                <w:sz w:val="22"/>
                <w:szCs w:val="22"/>
              </w:rPr>
              <w:t>menggabungkan</w:t>
            </w:r>
            <w:proofErr w:type="spellEnd"/>
            <w:r w:rsidRPr="00AA48AF">
              <w:rPr>
                <w:sz w:val="22"/>
                <w:szCs w:val="22"/>
              </w:rPr>
              <w:t xml:space="preserve"> </w:t>
            </w:r>
            <w:proofErr w:type="spellStart"/>
            <w:r w:rsidRPr="00AA48AF">
              <w:rPr>
                <w:sz w:val="22"/>
                <w:szCs w:val="22"/>
              </w:rPr>
              <w:t>diri</w:t>
            </w:r>
            <w:proofErr w:type="spellEnd"/>
            <w:r w:rsidRPr="00AA48AF">
              <w:rPr>
                <w:sz w:val="22"/>
                <w:szCs w:val="22"/>
              </w:rPr>
              <w:t xml:space="preserve"> </w:t>
            </w:r>
            <w:proofErr w:type="spellStart"/>
            <w:r w:rsidRPr="00AA48AF">
              <w:rPr>
                <w:sz w:val="22"/>
                <w:szCs w:val="22"/>
              </w:rPr>
              <w:t>berakhir</w:t>
            </w:r>
            <w:proofErr w:type="spellEnd"/>
            <w:r w:rsidRPr="00AA48AF">
              <w:rPr>
                <w:sz w:val="22"/>
                <w:szCs w:val="22"/>
              </w:rPr>
              <w:t xml:space="preserve"> </w:t>
            </w:r>
            <w:proofErr w:type="spellStart"/>
            <w:r w:rsidRPr="00AA48AF">
              <w:rPr>
                <w:sz w:val="22"/>
                <w:szCs w:val="22"/>
              </w:rPr>
              <w:t>karena</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w:t>
            </w:r>
          </w:p>
        </w:tc>
        <w:tc>
          <w:tcPr>
            <w:tcW w:w="1652" w:type="pct"/>
          </w:tcPr>
          <w:p w14:paraId="123660C8" w14:textId="77777777" w:rsidR="00A278D1" w:rsidRPr="001D4220" w:rsidRDefault="00A278D1" w:rsidP="00F011DB">
            <w:pPr>
              <w:tabs>
                <w:tab w:val="left" w:pos="1701"/>
                <w:tab w:val="left" w:pos="1985"/>
                <w:tab w:val="left" w:pos="2552"/>
              </w:tabs>
              <w:suppressAutoHyphens w:val="0"/>
              <w:spacing w:line="240" w:lineRule="auto"/>
              <w:rPr>
                <w:sz w:val="22"/>
                <w:szCs w:val="22"/>
                <w:lang w:val="id-ID"/>
              </w:rPr>
            </w:pPr>
          </w:p>
        </w:tc>
        <w:tc>
          <w:tcPr>
            <w:tcW w:w="1351" w:type="pct"/>
          </w:tcPr>
          <w:p w14:paraId="4B2BA5D5" w14:textId="77777777" w:rsidR="00A278D1" w:rsidRPr="001D4220" w:rsidRDefault="00A278D1" w:rsidP="00F011DB">
            <w:pPr>
              <w:tabs>
                <w:tab w:val="left" w:pos="1701"/>
                <w:tab w:val="left" w:pos="1985"/>
                <w:tab w:val="left" w:pos="2552"/>
              </w:tabs>
              <w:suppressAutoHyphens w:val="0"/>
              <w:spacing w:line="240" w:lineRule="auto"/>
              <w:rPr>
                <w:sz w:val="22"/>
                <w:szCs w:val="22"/>
                <w:lang w:val="id-ID"/>
              </w:rPr>
            </w:pPr>
          </w:p>
        </w:tc>
      </w:tr>
      <w:tr w:rsidR="00A278D1" w:rsidRPr="001D4220" w14:paraId="739551D4" w14:textId="77777777" w:rsidTr="004A7737">
        <w:tc>
          <w:tcPr>
            <w:tcW w:w="1997" w:type="pct"/>
          </w:tcPr>
          <w:p w14:paraId="51B82D43" w14:textId="74DA3740" w:rsidR="00A278D1" w:rsidRPr="00AA48AF" w:rsidRDefault="00A278D1" w:rsidP="006C42AC">
            <w:pPr>
              <w:pStyle w:val="ListParagraph"/>
              <w:numPr>
                <w:ilvl w:val="3"/>
                <w:numId w:val="5"/>
              </w:numPr>
              <w:suppressAutoHyphens w:val="0"/>
              <w:spacing w:before="0" w:line="240" w:lineRule="auto"/>
              <w:ind w:left="1134" w:right="0" w:hanging="567"/>
              <w:contextualSpacing w:val="0"/>
              <w:rPr>
                <w:sz w:val="22"/>
                <w:szCs w:val="22"/>
              </w:rPr>
            </w:pPr>
            <w:proofErr w:type="spellStart"/>
            <w:r w:rsidRPr="00AA48AF">
              <w:rPr>
                <w:sz w:val="22"/>
                <w:szCs w:val="22"/>
              </w:rPr>
              <w:t>Peleburan</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perbuatan</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yang </w:t>
            </w:r>
            <w:proofErr w:type="spellStart"/>
            <w:r w:rsidRPr="00AA48AF">
              <w:rPr>
                <w:sz w:val="22"/>
                <w:szCs w:val="22"/>
              </w:rPr>
              <w:t>dilakukan</w:t>
            </w:r>
            <w:proofErr w:type="spellEnd"/>
            <w:r w:rsidRPr="00AA48AF">
              <w:rPr>
                <w:sz w:val="22"/>
                <w:szCs w:val="22"/>
              </w:rPr>
              <w:t xml:space="preserve"> oleh 2 (dua) Perusahaan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lebih</w:t>
            </w:r>
            <w:proofErr w:type="spellEnd"/>
            <w:r w:rsidRPr="00AA48AF">
              <w:rPr>
                <w:sz w:val="22"/>
                <w:szCs w:val="22"/>
              </w:rPr>
              <w:t xml:space="preserve">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meleburkan</w:t>
            </w:r>
            <w:proofErr w:type="spellEnd"/>
            <w:r w:rsidRPr="00AA48AF">
              <w:rPr>
                <w:sz w:val="22"/>
                <w:szCs w:val="22"/>
              </w:rPr>
              <w:t xml:space="preserve"> </w:t>
            </w:r>
            <w:proofErr w:type="spellStart"/>
            <w:r w:rsidRPr="00AA48AF">
              <w:rPr>
                <w:sz w:val="22"/>
                <w:szCs w:val="22"/>
              </w:rPr>
              <w:t>diri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cara</w:t>
            </w:r>
            <w:proofErr w:type="spellEnd"/>
            <w:r w:rsidRPr="00AA48AF">
              <w:rPr>
                <w:sz w:val="22"/>
                <w:szCs w:val="22"/>
              </w:rPr>
              <w:t xml:space="preserve"> </w:t>
            </w:r>
            <w:proofErr w:type="spellStart"/>
            <w:r w:rsidRPr="00AA48AF">
              <w:rPr>
                <w:sz w:val="22"/>
                <w:szCs w:val="22"/>
              </w:rPr>
              <w:t>mendirikan</w:t>
            </w:r>
            <w:proofErr w:type="spellEnd"/>
            <w:r w:rsidRPr="00AA48AF">
              <w:rPr>
                <w:sz w:val="22"/>
                <w:szCs w:val="22"/>
              </w:rPr>
              <w:t xml:space="preserve"> 1 (</w:t>
            </w:r>
            <w:proofErr w:type="spellStart"/>
            <w:r w:rsidRPr="00AA48AF">
              <w:rPr>
                <w:sz w:val="22"/>
                <w:szCs w:val="22"/>
              </w:rPr>
              <w:t>satu</w:t>
            </w:r>
            <w:proofErr w:type="spellEnd"/>
            <w:r w:rsidRPr="00AA48AF">
              <w:rPr>
                <w:sz w:val="22"/>
                <w:szCs w:val="22"/>
              </w:rPr>
              <w:t xml:space="preserve">) Perusahaan </w:t>
            </w:r>
            <w:proofErr w:type="spellStart"/>
            <w:r w:rsidRPr="00AA48AF">
              <w:rPr>
                <w:sz w:val="22"/>
                <w:szCs w:val="22"/>
              </w:rPr>
              <w:t>baru</w:t>
            </w:r>
            <w:proofErr w:type="spellEnd"/>
            <w:r w:rsidRPr="00AA48AF">
              <w:rPr>
                <w:sz w:val="22"/>
                <w:szCs w:val="22"/>
              </w:rPr>
              <w:t xml:space="preserve"> yang </w:t>
            </w:r>
            <w:proofErr w:type="spellStart"/>
            <w:r w:rsidRPr="00AA48AF">
              <w:rPr>
                <w:sz w:val="22"/>
                <w:szCs w:val="22"/>
              </w:rPr>
              <w:t>karena</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memperoleh</w:t>
            </w:r>
            <w:proofErr w:type="spellEnd"/>
            <w:r w:rsidRPr="00AA48AF">
              <w:rPr>
                <w:sz w:val="22"/>
                <w:szCs w:val="22"/>
              </w:rPr>
              <w:t xml:space="preserve"> </w:t>
            </w:r>
            <w:proofErr w:type="spellStart"/>
            <w:r w:rsidRPr="00AA48AF">
              <w:rPr>
                <w:sz w:val="22"/>
                <w:szCs w:val="22"/>
              </w:rPr>
              <w:lastRenderedPageBreak/>
              <w:t>aset</w:t>
            </w:r>
            <w:proofErr w:type="spellEnd"/>
            <w:r w:rsidRPr="00AA48AF">
              <w:rPr>
                <w:sz w:val="22"/>
                <w:szCs w:val="22"/>
              </w:rPr>
              <w:t xml:space="preserve">, </w:t>
            </w:r>
            <w:proofErr w:type="spellStart"/>
            <w:r w:rsidRPr="00AA48AF">
              <w:rPr>
                <w:sz w:val="22"/>
                <w:szCs w:val="22"/>
              </w:rPr>
              <w:t>liabilitas</w:t>
            </w:r>
            <w:proofErr w:type="spellEnd"/>
            <w:r w:rsidRPr="00AA48AF">
              <w:rPr>
                <w:sz w:val="22"/>
                <w:szCs w:val="22"/>
              </w:rPr>
              <w:t xml:space="preserve">, dan </w:t>
            </w:r>
            <w:proofErr w:type="spellStart"/>
            <w:r w:rsidRPr="00AA48AF">
              <w:rPr>
                <w:sz w:val="22"/>
                <w:szCs w:val="22"/>
              </w:rPr>
              <w:t>Ekuitas</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Perusahaan yang </w:t>
            </w:r>
            <w:proofErr w:type="spellStart"/>
            <w:r w:rsidRPr="00AA48AF">
              <w:rPr>
                <w:sz w:val="22"/>
                <w:szCs w:val="22"/>
              </w:rPr>
              <w:t>meleburkan</w:t>
            </w:r>
            <w:proofErr w:type="spellEnd"/>
            <w:r w:rsidRPr="00AA48AF">
              <w:rPr>
                <w:sz w:val="22"/>
                <w:szCs w:val="22"/>
              </w:rPr>
              <w:t xml:space="preserve"> </w:t>
            </w:r>
            <w:proofErr w:type="spellStart"/>
            <w:r w:rsidRPr="00AA48AF">
              <w:rPr>
                <w:sz w:val="22"/>
                <w:szCs w:val="22"/>
              </w:rPr>
              <w:t>diri</w:t>
            </w:r>
            <w:proofErr w:type="spellEnd"/>
            <w:r w:rsidRPr="00AA48AF">
              <w:rPr>
                <w:sz w:val="22"/>
                <w:szCs w:val="22"/>
              </w:rPr>
              <w:t xml:space="preserve"> dan status badan </w:t>
            </w:r>
            <w:proofErr w:type="spellStart"/>
            <w:r w:rsidRPr="00AA48AF">
              <w:rPr>
                <w:sz w:val="22"/>
                <w:szCs w:val="22"/>
              </w:rPr>
              <w:t>hukum</w:t>
            </w:r>
            <w:proofErr w:type="spellEnd"/>
            <w:r w:rsidRPr="00AA48AF">
              <w:rPr>
                <w:sz w:val="22"/>
                <w:szCs w:val="22"/>
              </w:rPr>
              <w:t xml:space="preserve"> Perusahaan yang </w:t>
            </w:r>
            <w:proofErr w:type="spellStart"/>
            <w:r w:rsidRPr="00AA48AF">
              <w:rPr>
                <w:sz w:val="22"/>
                <w:szCs w:val="22"/>
              </w:rPr>
              <w:t>meleburkan</w:t>
            </w:r>
            <w:proofErr w:type="spellEnd"/>
            <w:r w:rsidRPr="00AA48AF">
              <w:rPr>
                <w:sz w:val="22"/>
                <w:szCs w:val="22"/>
              </w:rPr>
              <w:t xml:space="preserve"> </w:t>
            </w:r>
            <w:proofErr w:type="spellStart"/>
            <w:r w:rsidRPr="00AA48AF">
              <w:rPr>
                <w:sz w:val="22"/>
                <w:szCs w:val="22"/>
              </w:rPr>
              <w:t>diri</w:t>
            </w:r>
            <w:proofErr w:type="spellEnd"/>
            <w:r w:rsidRPr="00AA48AF">
              <w:rPr>
                <w:sz w:val="22"/>
                <w:szCs w:val="22"/>
              </w:rPr>
              <w:t xml:space="preserve"> </w:t>
            </w:r>
            <w:proofErr w:type="spellStart"/>
            <w:r w:rsidRPr="00AA48AF">
              <w:rPr>
                <w:sz w:val="22"/>
                <w:szCs w:val="22"/>
              </w:rPr>
              <w:t>berakhir</w:t>
            </w:r>
            <w:proofErr w:type="spellEnd"/>
            <w:r w:rsidRPr="00AA48AF">
              <w:rPr>
                <w:sz w:val="22"/>
                <w:szCs w:val="22"/>
              </w:rPr>
              <w:t xml:space="preserve"> </w:t>
            </w:r>
            <w:proofErr w:type="spellStart"/>
            <w:r w:rsidRPr="00AA48AF">
              <w:rPr>
                <w:sz w:val="22"/>
                <w:szCs w:val="22"/>
              </w:rPr>
              <w:t>karena</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w:t>
            </w:r>
          </w:p>
        </w:tc>
        <w:tc>
          <w:tcPr>
            <w:tcW w:w="1652" w:type="pct"/>
          </w:tcPr>
          <w:p w14:paraId="21AD3670" w14:textId="77777777" w:rsidR="00A278D1" w:rsidRPr="001D4220" w:rsidRDefault="00A278D1" w:rsidP="00F011DB">
            <w:pPr>
              <w:tabs>
                <w:tab w:val="left" w:pos="1701"/>
                <w:tab w:val="left" w:pos="1985"/>
                <w:tab w:val="left" w:pos="2552"/>
              </w:tabs>
              <w:suppressAutoHyphens w:val="0"/>
              <w:spacing w:line="240" w:lineRule="auto"/>
              <w:rPr>
                <w:sz w:val="22"/>
                <w:szCs w:val="22"/>
                <w:lang w:val="id-ID"/>
              </w:rPr>
            </w:pPr>
          </w:p>
        </w:tc>
        <w:tc>
          <w:tcPr>
            <w:tcW w:w="1351" w:type="pct"/>
          </w:tcPr>
          <w:p w14:paraId="0D0E2B07" w14:textId="77777777" w:rsidR="00A278D1" w:rsidRPr="001D4220" w:rsidRDefault="00A278D1" w:rsidP="00F011DB">
            <w:pPr>
              <w:tabs>
                <w:tab w:val="left" w:pos="1701"/>
                <w:tab w:val="left" w:pos="1985"/>
                <w:tab w:val="left" w:pos="2552"/>
              </w:tabs>
              <w:suppressAutoHyphens w:val="0"/>
              <w:spacing w:line="240" w:lineRule="auto"/>
              <w:rPr>
                <w:sz w:val="22"/>
                <w:szCs w:val="22"/>
                <w:lang w:val="id-ID"/>
              </w:rPr>
            </w:pPr>
          </w:p>
        </w:tc>
      </w:tr>
      <w:tr w:rsidR="00A278D1" w:rsidRPr="001D4220" w14:paraId="3309272A" w14:textId="77777777" w:rsidTr="004A7737">
        <w:tc>
          <w:tcPr>
            <w:tcW w:w="1997" w:type="pct"/>
          </w:tcPr>
          <w:p w14:paraId="3F9AA79E" w14:textId="5B5EFFDA" w:rsidR="00A278D1" w:rsidRPr="00AA48AF" w:rsidRDefault="00C52E51" w:rsidP="006C42AC">
            <w:pPr>
              <w:pStyle w:val="ListParagraph"/>
              <w:numPr>
                <w:ilvl w:val="3"/>
                <w:numId w:val="5"/>
              </w:numPr>
              <w:suppressAutoHyphens w:val="0"/>
              <w:spacing w:before="0" w:line="240" w:lineRule="auto"/>
              <w:ind w:left="1134" w:right="0" w:hanging="567"/>
              <w:contextualSpacing w:val="0"/>
              <w:rPr>
                <w:sz w:val="22"/>
                <w:szCs w:val="22"/>
              </w:rPr>
            </w:pPr>
            <w:proofErr w:type="spellStart"/>
            <w:r w:rsidRPr="00AA48AF">
              <w:rPr>
                <w:sz w:val="22"/>
                <w:szCs w:val="22"/>
              </w:rPr>
              <w:t>Pemisahan</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perbuatan</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yang </w:t>
            </w:r>
            <w:proofErr w:type="spellStart"/>
            <w:r w:rsidRPr="00AA48AF">
              <w:rPr>
                <w:sz w:val="22"/>
                <w:szCs w:val="22"/>
              </w:rPr>
              <w:t>dilakukan</w:t>
            </w:r>
            <w:proofErr w:type="spellEnd"/>
            <w:r w:rsidRPr="00AA48AF">
              <w:rPr>
                <w:sz w:val="22"/>
                <w:szCs w:val="22"/>
              </w:rPr>
              <w:t xml:space="preserve"> oleh Perusahaan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memisahkan</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yang </w:t>
            </w:r>
            <w:proofErr w:type="spellStart"/>
            <w:r w:rsidRPr="00AA48AF">
              <w:rPr>
                <w:sz w:val="22"/>
                <w:szCs w:val="22"/>
              </w:rPr>
              <w:t>mengakibatkan</w:t>
            </w:r>
            <w:proofErr w:type="spellEnd"/>
            <w:r w:rsidRPr="00AA48AF">
              <w:rPr>
                <w:sz w:val="22"/>
                <w:szCs w:val="22"/>
              </w:rPr>
              <w:t xml:space="preserve"> </w:t>
            </w:r>
            <w:proofErr w:type="spellStart"/>
            <w:r w:rsidRPr="00AA48AF">
              <w:rPr>
                <w:sz w:val="22"/>
                <w:szCs w:val="22"/>
              </w:rPr>
              <w:t>seluruh</w:t>
            </w:r>
            <w:proofErr w:type="spellEnd"/>
            <w:r w:rsidRPr="00AA48AF">
              <w:rPr>
                <w:sz w:val="22"/>
                <w:szCs w:val="22"/>
              </w:rPr>
              <w:t xml:space="preserve"> </w:t>
            </w:r>
            <w:proofErr w:type="spellStart"/>
            <w:r w:rsidRPr="00AA48AF">
              <w:rPr>
                <w:sz w:val="22"/>
                <w:szCs w:val="22"/>
              </w:rPr>
              <w:t>aset</w:t>
            </w:r>
            <w:proofErr w:type="spellEnd"/>
            <w:r w:rsidRPr="00AA48AF">
              <w:rPr>
                <w:sz w:val="22"/>
                <w:szCs w:val="22"/>
              </w:rPr>
              <w:t xml:space="preserve">, </w:t>
            </w:r>
            <w:proofErr w:type="spellStart"/>
            <w:r w:rsidRPr="00AA48AF">
              <w:rPr>
                <w:sz w:val="22"/>
                <w:szCs w:val="22"/>
              </w:rPr>
              <w:t>liabilitas</w:t>
            </w:r>
            <w:proofErr w:type="spellEnd"/>
            <w:r w:rsidRPr="00AA48AF">
              <w:rPr>
                <w:sz w:val="22"/>
                <w:szCs w:val="22"/>
              </w:rPr>
              <w:t xml:space="preserve">, dan </w:t>
            </w:r>
            <w:proofErr w:type="spellStart"/>
            <w:r w:rsidRPr="00AA48AF">
              <w:rPr>
                <w:sz w:val="22"/>
                <w:szCs w:val="22"/>
              </w:rPr>
              <w:t>Ekuitas</w:t>
            </w:r>
            <w:proofErr w:type="spellEnd"/>
            <w:r w:rsidRPr="00AA48AF">
              <w:rPr>
                <w:sz w:val="22"/>
                <w:szCs w:val="22"/>
              </w:rPr>
              <w:t xml:space="preserve"> Perusahaan </w:t>
            </w:r>
            <w:proofErr w:type="spellStart"/>
            <w:r w:rsidRPr="00AA48AF">
              <w:rPr>
                <w:sz w:val="22"/>
                <w:szCs w:val="22"/>
              </w:rPr>
              <w:t>beralih</w:t>
            </w:r>
            <w:proofErr w:type="spellEnd"/>
            <w:r w:rsidRPr="00AA48AF">
              <w:rPr>
                <w:sz w:val="22"/>
                <w:szCs w:val="22"/>
              </w:rPr>
              <w:t xml:space="preserve"> </w:t>
            </w:r>
            <w:proofErr w:type="spellStart"/>
            <w:r w:rsidRPr="00AA48AF">
              <w:rPr>
                <w:sz w:val="22"/>
                <w:szCs w:val="22"/>
              </w:rPr>
              <w:t>karena</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2 (dua) Perusahaan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lebih</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sebagian</w:t>
            </w:r>
            <w:proofErr w:type="spellEnd"/>
            <w:r w:rsidRPr="00AA48AF">
              <w:rPr>
                <w:sz w:val="22"/>
                <w:szCs w:val="22"/>
              </w:rPr>
              <w:t xml:space="preserve"> </w:t>
            </w:r>
            <w:proofErr w:type="spellStart"/>
            <w:r w:rsidRPr="00AA48AF">
              <w:rPr>
                <w:sz w:val="22"/>
                <w:szCs w:val="22"/>
              </w:rPr>
              <w:t>aset</w:t>
            </w:r>
            <w:proofErr w:type="spellEnd"/>
            <w:r w:rsidRPr="00AA48AF">
              <w:rPr>
                <w:sz w:val="22"/>
                <w:szCs w:val="22"/>
              </w:rPr>
              <w:t xml:space="preserve">, </w:t>
            </w:r>
            <w:proofErr w:type="spellStart"/>
            <w:r w:rsidRPr="00AA48AF">
              <w:rPr>
                <w:sz w:val="22"/>
                <w:szCs w:val="22"/>
              </w:rPr>
              <w:t>liabilitas</w:t>
            </w:r>
            <w:proofErr w:type="spellEnd"/>
            <w:r w:rsidRPr="00AA48AF">
              <w:rPr>
                <w:sz w:val="22"/>
                <w:szCs w:val="22"/>
              </w:rPr>
              <w:t xml:space="preserve">, dan </w:t>
            </w:r>
            <w:proofErr w:type="spellStart"/>
            <w:r w:rsidRPr="00AA48AF">
              <w:rPr>
                <w:sz w:val="22"/>
                <w:szCs w:val="22"/>
              </w:rPr>
              <w:t>Ekuitas</w:t>
            </w:r>
            <w:proofErr w:type="spellEnd"/>
            <w:r w:rsidRPr="00AA48AF">
              <w:rPr>
                <w:sz w:val="22"/>
                <w:szCs w:val="22"/>
              </w:rPr>
              <w:t xml:space="preserve"> Perusahaan </w:t>
            </w:r>
            <w:proofErr w:type="spellStart"/>
            <w:r w:rsidRPr="00AA48AF">
              <w:rPr>
                <w:sz w:val="22"/>
                <w:szCs w:val="22"/>
              </w:rPr>
              <w:t>beralih</w:t>
            </w:r>
            <w:proofErr w:type="spellEnd"/>
            <w:r w:rsidRPr="00AA48AF">
              <w:rPr>
                <w:sz w:val="22"/>
                <w:szCs w:val="22"/>
              </w:rPr>
              <w:t xml:space="preserve"> </w:t>
            </w:r>
            <w:proofErr w:type="spellStart"/>
            <w:r w:rsidRPr="00AA48AF">
              <w:rPr>
                <w:sz w:val="22"/>
                <w:szCs w:val="22"/>
              </w:rPr>
              <w:t>karena</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1 (</w:t>
            </w:r>
            <w:proofErr w:type="spellStart"/>
            <w:r w:rsidRPr="00AA48AF">
              <w:rPr>
                <w:sz w:val="22"/>
                <w:szCs w:val="22"/>
              </w:rPr>
              <w:t>satu</w:t>
            </w:r>
            <w:proofErr w:type="spellEnd"/>
            <w:r w:rsidRPr="00AA48AF">
              <w:rPr>
                <w:sz w:val="22"/>
                <w:szCs w:val="22"/>
              </w:rPr>
              <w:t xml:space="preserve">) Perusahaan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lebih</w:t>
            </w:r>
            <w:proofErr w:type="spellEnd"/>
            <w:r w:rsidRPr="00AA48AF">
              <w:rPr>
                <w:sz w:val="22"/>
                <w:szCs w:val="22"/>
              </w:rPr>
              <w:t>.</w:t>
            </w:r>
          </w:p>
        </w:tc>
        <w:tc>
          <w:tcPr>
            <w:tcW w:w="1652" w:type="pct"/>
          </w:tcPr>
          <w:p w14:paraId="2B1D3982" w14:textId="77777777" w:rsidR="00A278D1" w:rsidRPr="001D4220" w:rsidRDefault="00A278D1" w:rsidP="00F011DB">
            <w:pPr>
              <w:tabs>
                <w:tab w:val="left" w:pos="1701"/>
                <w:tab w:val="left" w:pos="1985"/>
                <w:tab w:val="left" w:pos="2552"/>
              </w:tabs>
              <w:suppressAutoHyphens w:val="0"/>
              <w:spacing w:line="240" w:lineRule="auto"/>
              <w:rPr>
                <w:sz w:val="22"/>
                <w:szCs w:val="22"/>
                <w:lang w:val="id-ID"/>
              </w:rPr>
            </w:pPr>
          </w:p>
        </w:tc>
        <w:tc>
          <w:tcPr>
            <w:tcW w:w="1351" w:type="pct"/>
          </w:tcPr>
          <w:p w14:paraId="1B33F34A" w14:textId="77777777" w:rsidR="00A278D1" w:rsidRPr="001D4220" w:rsidRDefault="00A278D1" w:rsidP="00F011DB">
            <w:pPr>
              <w:tabs>
                <w:tab w:val="left" w:pos="1701"/>
                <w:tab w:val="left" w:pos="1985"/>
                <w:tab w:val="left" w:pos="2552"/>
              </w:tabs>
              <w:suppressAutoHyphens w:val="0"/>
              <w:spacing w:line="240" w:lineRule="auto"/>
              <w:rPr>
                <w:sz w:val="22"/>
                <w:szCs w:val="22"/>
                <w:lang w:val="id-ID"/>
              </w:rPr>
            </w:pPr>
          </w:p>
        </w:tc>
      </w:tr>
      <w:tr w:rsidR="003049BF" w:rsidRPr="001D4220" w14:paraId="03F2CAA5" w14:textId="77777777" w:rsidTr="004A7737">
        <w:tc>
          <w:tcPr>
            <w:tcW w:w="1997" w:type="pct"/>
          </w:tcPr>
          <w:p w14:paraId="3D3A72AF" w14:textId="39EE350B" w:rsidR="003049BF" w:rsidRPr="00AA48AF" w:rsidRDefault="00310548" w:rsidP="006C42AC">
            <w:pPr>
              <w:pStyle w:val="ListParagraph"/>
              <w:numPr>
                <w:ilvl w:val="3"/>
                <w:numId w:val="5"/>
              </w:numPr>
              <w:suppressAutoHyphens w:val="0"/>
              <w:spacing w:before="0" w:line="240" w:lineRule="auto"/>
              <w:ind w:left="1134" w:right="0" w:hanging="567"/>
              <w:contextualSpacing w:val="0"/>
              <w:rPr>
                <w:sz w:val="22"/>
                <w:szCs w:val="22"/>
              </w:rPr>
            </w:pPr>
            <w:r w:rsidRPr="00AA48AF">
              <w:rPr>
                <w:sz w:val="22"/>
                <w:szCs w:val="22"/>
              </w:rPr>
              <w:t xml:space="preserve">Gadai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suatu</w:t>
            </w:r>
            <w:proofErr w:type="spellEnd"/>
            <w:r w:rsidRPr="00AA48AF">
              <w:rPr>
                <w:sz w:val="22"/>
                <w:szCs w:val="22"/>
              </w:rPr>
              <w:t xml:space="preserve"> </w:t>
            </w:r>
            <w:proofErr w:type="spellStart"/>
            <w:r w:rsidRPr="00AA48AF">
              <w:rPr>
                <w:sz w:val="22"/>
                <w:szCs w:val="22"/>
              </w:rPr>
              <w:t>hak</w:t>
            </w:r>
            <w:proofErr w:type="spellEnd"/>
            <w:r w:rsidRPr="00AA48AF">
              <w:rPr>
                <w:sz w:val="22"/>
                <w:szCs w:val="22"/>
              </w:rPr>
              <w:t xml:space="preserve"> yang </w:t>
            </w:r>
            <w:proofErr w:type="spellStart"/>
            <w:r w:rsidRPr="00AA48AF">
              <w:rPr>
                <w:sz w:val="22"/>
                <w:szCs w:val="22"/>
              </w:rPr>
              <w:t>diperoleh</w:t>
            </w:r>
            <w:proofErr w:type="spellEnd"/>
            <w:r w:rsidRPr="00AA48AF">
              <w:rPr>
                <w:sz w:val="22"/>
                <w:szCs w:val="22"/>
              </w:rPr>
              <w:t xml:space="preserve"> Perusahaan </w:t>
            </w:r>
            <w:proofErr w:type="spellStart"/>
            <w:r w:rsidRPr="00AA48AF">
              <w:rPr>
                <w:sz w:val="22"/>
                <w:szCs w:val="22"/>
              </w:rPr>
              <w:t>atas</w:t>
            </w:r>
            <w:proofErr w:type="spellEnd"/>
            <w:r w:rsidRPr="00AA48AF">
              <w:rPr>
                <w:sz w:val="22"/>
                <w:szCs w:val="22"/>
              </w:rPr>
              <w:t xml:space="preserve"> </w:t>
            </w:r>
            <w:proofErr w:type="spellStart"/>
            <w:r w:rsidRPr="00AA48AF">
              <w:rPr>
                <w:sz w:val="22"/>
                <w:szCs w:val="22"/>
              </w:rPr>
              <w:t>suatu</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bergerak</w:t>
            </w:r>
            <w:proofErr w:type="spellEnd"/>
            <w:r w:rsidRPr="00AA48AF">
              <w:rPr>
                <w:sz w:val="22"/>
                <w:szCs w:val="22"/>
              </w:rPr>
              <w:t xml:space="preserve">, yang </w:t>
            </w:r>
            <w:proofErr w:type="spellStart"/>
            <w:r w:rsidRPr="00AA48AF">
              <w:rPr>
                <w:sz w:val="22"/>
                <w:szCs w:val="22"/>
              </w:rPr>
              <w:t>diserahkan</w:t>
            </w:r>
            <w:proofErr w:type="spellEnd"/>
            <w:r w:rsidRPr="00AA48AF">
              <w:rPr>
                <w:sz w:val="22"/>
                <w:szCs w:val="22"/>
              </w:rPr>
              <w:t xml:space="preserve"> </w:t>
            </w:r>
            <w:proofErr w:type="spellStart"/>
            <w:r w:rsidRPr="00AA48AF">
              <w:rPr>
                <w:sz w:val="22"/>
                <w:szCs w:val="22"/>
              </w:rPr>
              <w:t>kepadanya</w:t>
            </w:r>
            <w:proofErr w:type="spellEnd"/>
            <w:r w:rsidRPr="00AA48AF">
              <w:rPr>
                <w:sz w:val="22"/>
                <w:szCs w:val="22"/>
              </w:rPr>
              <w:t xml:space="preserve"> oleh </w:t>
            </w:r>
            <w:proofErr w:type="spellStart"/>
            <w:r w:rsidRPr="00AA48AF">
              <w:rPr>
                <w:sz w:val="22"/>
                <w:szCs w:val="22"/>
              </w:rPr>
              <w:t>nasabah</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oleh </w:t>
            </w:r>
            <w:proofErr w:type="spellStart"/>
            <w:r w:rsidRPr="00AA48AF">
              <w:rPr>
                <w:sz w:val="22"/>
                <w:szCs w:val="22"/>
              </w:rPr>
              <w:t>kuasanya</w:t>
            </w:r>
            <w:proofErr w:type="spellEnd"/>
            <w:r w:rsidRPr="00AA48AF">
              <w:rPr>
                <w:sz w:val="22"/>
                <w:szCs w:val="22"/>
              </w:rPr>
              <w:t xml:space="preserve">, </w:t>
            </w:r>
            <w:proofErr w:type="spellStart"/>
            <w:r w:rsidRPr="00AA48AF">
              <w:rPr>
                <w:sz w:val="22"/>
                <w:szCs w:val="22"/>
              </w:rPr>
              <w:t>sebagai</w:t>
            </w:r>
            <w:proofErr w:type="spellEnd"/>
            <w:r w:rsidRPr="00AA48AF">
              <w:rPr>
                <w:sz w:val="22"/>
                <w:szCs w:val="22"/>
              </w:rPr>
              <w:t xml:space="preserve"> </w:t>
            </w:r>
            <w:proofErr w:type="spellStart"/>
            <w:r w:rsidRPr="00AA48AF">
              <w:rPr>
                <w:sz w:val="22"/>
                <w:szCs w:val="22"/>
              </w:rPr>
              <w:t>jaminan</w:t>
            </w:r>
            <w:proofErr w:type="spellEnd"/>
            <w:r w:rsidRPr="00AA48AF">
              <w:rPr>
                <w:sz w:val="22"/>
                <w:szCs w:val="22"/>
              </w:rPr>
              <w:t xml:space="preserve"> </w:t>
            </w:r>
            <w:proofErr w:type="spellStart"/>
            <w:r w:rsidRPr="00AA48AF">
              <w:rPr>
                <w:sz w:val="22"/>
                <w:szCs w:val="22"/>
              </w:rPr>
              <w:t>atas</w:t>
            </w:r>
            <w:proofErr w:type="spellEnd"/>
            <w:r w:rsidRPr="00AA48AF">
              <w:rPr>
                <w:sz w:val="22"/>
                <w:szCs w:val="22"/>
              </w:rPr>
              <w:t xml:space="preserve"> </w:t>
            </w:r>
            <w:proofErr w:type="spellStart"/>
            <w:r w:rsidRPr="00AA48AF">
              <w:rPr>
                <w:sz w:val="22"/>
                <w:szCs w:val="22"/>
              </w:rPr>
              <w:t>pinjamannya</w:t>
            </w:r>
            <w:proofErr w:type="spellEnd"/>
            <w:r w:rsidRPr="00AA48AF">
              <w:rPr>
                <w:sz w:val="22"/>
                <w:szCs w:val="22"/>
              </w:rPr>
              <w:t xml:space="preserve">, dan yang </w:t>
            </w:r>
            <w:proofErr w:type="spellStart"/>
            <w:r w:rsidRPr="00AA48AF">
              <w:rPr>
                <w:sz w:val="22"/>
                <w:szCs w:val="22"/>
              </w:rPr>
              <w:t>memberi</w:t>
            </w:r>
            <w:proofErr w:type="spellEnd"/>
            <w:r w:rsidRPr="00AA48AF">
              <w:rPr>
                <w:sz w:val="22"/>
                <w:szCs w:val="22"/>
              </w:rPr>
              <w:t xml:space="preserve"> </w:t>
            </w:r>
            <w:proofErr w:type="spellStart"/>
            <w:r w:rsidRPr="00AA48AF">
              <w:rPr>
                <w:sz w:val="22"/>
                <w:szCs w:val="22"/>
              </w:rPr>
              <w:t>wewenang</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Perusahaan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mengambil</w:t>
            </w:r>
            <w:proofErr w:type="spellEnd"/>
            <w:r w:rsidRPr="00AA48AF">
              <w:rPr>
                <w:sz w:val="22"/>
                <w:szCs w:val="22"/>
              </w:rPr>
              <w:t xml:space="preserve"> </w:t>
            </w:r>
            <w:proofErr w:type="spellStart"/>
            <w:r w:rsidRPr="00AA48AF">
              <w:rPr>
                <w:sz w:val="22"/>
                <w:szCs w:val="22"/>
              </w:rPr>
              <w:t>pelunasan</w:t>
            </w:r>
            <w:proofErr w:type="spellEnd"/>
            <w:r w:rsidRPr="00AA48AF">
              <w:rPr>
                <w:sz w:val="22"/>
                <w:szCs w:val="22"/>
              </w:rPr>
              <w:t xml:space="preserve"> </w:t>
            </w:r>
            <w:proofErr w:type="spellStart"/>
            <w:r w:rsidRPr="00AA48AF">
              <w:rPr>
                <w:sz w:val="22"/>
                <w:szCs w:val="22"/>
              </w:rPr>
              <w:t>pinjaman</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itu</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mendahului</w:t>
            </w:r>
            <w:proofErr w:type="spellEnd"/>
            <w:r w:rsidRPr="00AA48AF">
              <w:rPr>
                <w:sz w:val="22"/>
                <w:szCs w:val="22"/>
              </w:rPr>
              <w:t xml:space="preserve"> </w:t>
            </w:r>
            <w:proofErr w:type="spellStart"/>
            <w:r w:rsidRPr="00AA48AF">
              <w:rPr>
                <w:sz w:val="22"/>
                <w:szCs w:val="22"/>
              </w:rPr>
              <w:t>kreditur-kreditur</w:t>
            </w:r>
            <w:proofErr w:type="spellEnd"/>
            <w:r w:rsidRPr="00AA48AF">
              <w:rPr>
                <w:sz w:val="22"/>
                <w:szCs w:val="22"/>
              </w:rPr>
              <w:t xml:space="preserve"> </w:t>
            </w:r>
            <w:proofErr w:type="spellStart"/>
            <w:r w:rsidRPr="00AA48AF">
              <w:rPr>
                <w:sz w:val="22"/>
                <w:szCs w:val="22"/>
              </w:rPr>
              <w:t>lain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pengecualian</w:t>
            </w:r>
            <w:proofErr w:type="spellEnd"/>
            <w:r w:rsidRPr="00AA48AF">
              <w:rPr>
                <w:sz w:val="22"/>
                <w:szCs w:val="22"/>
              </w:rPr>
              <w:t xml:space="preserve"> </w:t>
            </w:r>
            <w:proofErr w:type="spellStart"/>
            <w:r w:rsidRPr="00AA48AF">
              <w:rPr>
                <w:sz w:val="22"/>
                <w:szCs w:val="22"/>
              </w:rPr>
              <w:t>biaya</w:t>
            </w:r>
            <w:proofErr w:type="spellEnd"/>
            <w:r w:rsidRPr="00AA48AF">
              <w:rPr>
                <w:sz w:val="22"/>
                <w:szCs w:val="22"/>
              </w:rPr>
              <w:t xml:space="preserve">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melelang</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menjual</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tersebut</w:t>
            </w:r>
            <w:proofErr w:type="spellEnd"/>
            <w:r w:rsidRPr="00AA48AF">
              <w:rPr>
                <w:sz w:val="22"/>
                <w:szCs w:val="22"/>
              </w:rPr>
              <w:t xml:space="preserve"> dan </w:t>
            </w:r>
            <w:proofErr w:type="spellStart"/>
            <w:r w:rsidRPr="00AA48AF">
              <w:rPr>
                <w:sz w:val="22"/>
                <w:szCs w:val="22"/>
              </w:rPr>
              <w:t>biaya</w:t>
            </w:r>
            <w:proofErr w:type="spellEnd"/>
            <w:r w:rsidRPr="00AA48AF">
              <w:rPr>
                <w:sz w:val="22"/>
                <w:szCs w:val="22"/>
              </w:rPr>
              <w:t xml:space="preserve"> </w:t>
            </w: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menyelamatkan</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tersebut</w:t>
            </w:r>
            <w:proofErr w:type="spellEnd"/>
            <w:r w:rsidRPr="00AA48AF">
              <w:rPr>
                <w:sz w:val="22"/>
                <w:szCs w:val="22"/>
              </w:rPr>
              <w:t xml:space="preserve"> yang </w:t>
            </w:r>
            <w:proofErr w:type="spellStart"/>
            <w:r w:rsidRPr="00AA48AF">
              <w:rPr>
                <w:sz w:val="22"/>
                <w:szCs w:val="22"/>
              </w:rPr>
              <w:t>dikeluarkan</w:t>
            </w:r>
            <w:proofErr w:type="spellEnd"/>
            <w:r w:rsidRPr="00AA48AF">
              <w:rPr>
                <w:sz w:val="22"/>
                <w:szCs w:val="22"/>
              </w:rPr>
              <w:t xml:space="preserve"> </w:t>
            </w:r>
            <w:proofErr w:type="spellStart"/>
            <w:r w:rsidRPr="00AA48AF">
              <w:rPr>
                <w:sz w:val="22"/>
                <w:szCs w:val="22"/>
              </w:rPr>
              <w:t>setelah</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itu</w:t>
            </w:r>
            <w:proofErr w:type="spellEnd"/>
            <w:r w:rsidRPr="00AA48AF">
              <w:rPr>
                <w:sz w:val="22"/>
                <w:szCs w:val="22"/>
              </w:rPr>
              <w:t xml:space="preserve"> </w:t>
            </w:r>
            <w:proofErr w:type="spellStart"/>
            <w:r w:rsidRPr="00AA48AF">
              <w:rPr>
                <w:sz w:val="22"/>
                <w:szCs w:val="22"/>
              </w:rPr>
              <w:t>diserahkan</w:t>
            </w:r>
            <w:proofErr w:type="spellEnd"/>
            <w:r w:rsidRPr="00AA48AF">
              <w:rPr>
                <w:sz w:val="22"/>
                <w:szCs w:val="22"/>
              </w:rPr>
              <w:t xml:space="preserve"> </w:t>
            </w:r>
            <w:proofErr w:type="spellStart"/>
            <w:r w:rsidRPr="00AA48AF">
              <w:rPr>
                <w:sz w:val="22"/>
                <w:szCs w:val="22"/>
              </w:rPr>
              <w:t>sebagai</w:t>
            </w:r>
            <w:proofErr w:type="spellEnd"/>
            <w:r w:rsidRPr="00AA48AF">
              <w:rPr>
                <w:sz w:val="22"/>
                <w:szCs w:val="22"/>
              </w:rPr>
              <w:t xml:space="preserve"> </w:t>
            </w:r>
            <w:proofErr w:type="spellStart"/>
            <w:r w:rsidRPr="00AA48AF">
              <w:rPr>
                <w:sz w:val="22"/>
                <w:szCs w:val="22"/>
              </w:rPr>
              <w:t>gadai</w:t>
            </w:r>
            <w:proofErr w:type="spellEnd"/>
            <w:r w:rsidRPr="00AA48AF">
              <w:rPr>
                <w:sz w:val="22"/>
                <w:szCs w:val="22"/>
              </w:rPr>
              <w:t xml:space="preserve">, </w:t>
            </w:r>
            <w:proofErr w:type="spellStart"/>
            <w:r w:rsidRPr="00AA48AF">
              <w:rPr>
                <w:sz w:val="22"/>
                <w:szCs w:val="22"/>
              </w:rPr>
              <w:t>biaya-biaya</w:t>
            </w:r>
            <w:proofErr w:type="spellEnd"/>
            <w:r w:rsidRPr="00AA48AF">
              <w:rPr>
                <w:sz w:val="22"/>
                <w:szCs w:val="22"/>
              </w:rPr>
              <w:t xml:space="preserve"> mana </w:t>
            </w:r>
            <w:proofErr w:type="spellStart"/>
            <w:r w:rsidRPr="00AA48AF">
              <w:rPr>
                <w:sz w:val="22"/>
                <w:szCs w:val="22"/>
              </w:rPr>
              <w:t>harus</w:t>
            </w:r>
            <w:proofErr w:type="spellEnd"/>
            <w:r w:rsidRPr="00AA48AF">
              <w:rPr>
                <w:sz w:val="22"/>
                <w:szCs w:val="22"/>
              </w:rPr>
              <w:t xml:space="preserve"> </w:t>
            </w:r>
            <w:proofErr w:type="spellStart"/>
            <w:r w:rsidRPr="00AA48AF">
              <w:rPr>
                <w:sz w:val="22"/>
                <w:szCs w:val="22"/>
              </w:rPr>
              <w:t>didahulukan</w:t>
            </w:r>
            <w:proofErr w:type="spellEnd"/>
            <w:r w:rsidR="004B1BD1" w:rsidRPr="00AA48AF">
              <w:rPr>
                <w:sz w:val="22"/>
                <w:szCs w:val="22"/>
              </w:rPr>
              <w:t>.</w:t>
            </w:r>
          </w:p>
        </w:tc>
        <w:tc>
          <w:tcPr>
            <w:tcW w:w="1652" w:type="pct"/>
          </w:tcPr>
          <w:p w14:paraId="064E6EA8" w14:textId="77777777" w:rsidR="003049BF" w:rsidRPr="001D4220" w:rsidRDefault="003049BF" w:rsidP="00F011DB">
            <w:pPr>
              <w:tabs>
                <w:tab w:val="left" w:pos="1701"/>
                <w:tab w:val="left" w:pos="1985"/>
                <w:tab w:val="left" w:pos="2552"/>
              </w:tabs>
              <w:suppressAutoHyphens w:val="0"/>
              <w:spacing w:line="240" w:lineRule="auto"/>
              <w:rPr>
                <w:sz w:val="22"/>
                <w:szCs w:val="22"/>
                <w:lang w:val="id-ID"/>
              </w:rPr>
            </w:pPr>
          </w:p>
        </w:tc>
        <w:tc>
          <w:tcPr>
            <w:tcW w:w="1351" w:type="pct"/>
          </w:tcPr>
          <w:p w14:paraId="09F7D6A9" w14:textId="77777777" w:rsidR="003049BF" w:rsidRPr="001D4220" w:rsidRDefault="003049BF" w:rsidP="00F011DB">
            <w:pPr>
              <w:tabs>
                <w:tab w:val="left" w:pos="1701"/>
                <w:tab w:val="left" w:pos="1985"/>
                <w:tab w:val="left" w:pos="2552"/>
              </w:tabs>
              <w:suppressAutoHyphens w:val="0"/>
              <w:spacing w:line="240" w:lineRule="auto"/>
              <w:rPr>
                <w:sz w:val="22"/>
                <w:szCs w:val="22"/>
                <w:lang w:val="id-ID"/>
              </w:rPr>
            </w:pPr>
          </w:p>
        </w:tc>
      </w:tr>
      <w:tr w:rsidR="003F0AED" w:rsidRPr="001D4220" w14:paraId="276AD663" w14:textId="77777777" w:rsidTr="004A7737">
        <w:tc>
          <w:tcPr>
            <w:tcW w:w="1997" w:type="pct"/>
          </w:tcPr>
          <w:p w14:paraId="3670B7C5" w14:textId="3CDA6F96" w:rsidR="003F0AED" w:rsidRPr="00AA48AF" w:rsidRDefault="00310548" w:rsidP="007E06F3">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Benda </w:t>
            </w:r>
            <w:proofErr w:type="spellStart"/>
            <w:r w:rsidRPr="00AA48AF">
              <w:rPr>
                <w:sz w:val="22"/>
                <w:szCs w:val="22"/>
              </w:rPr>
              <w:t>Jaminan</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setiap</w:t>
            </w:r>
            <w:proofErr w:type="spellEnd"/>
            <w:r w:rsidRPr="00AA48AF">
              <w:rPr>
                <w:sz w:val="22"/>
                <w:szCs w:val="22"/>
              </w:rPr>
              <w:t xml:space="preserve"> </w:t>
            </w:r>
            <w:proofErr w:type="spellStart"/>
            <w:r w:rsidRPr="00AA48AF">
              <w:rPr>
                <w:sz w:val="22"/>
                <w:szCs w:val="22"/>
              </w:rPr>
              <w:t>benda</w:t>
            </w:r>
            <w:proofErr w:type="spellEnd"/>
            <w:r w:rsidRPr="00AA48AF">
              <w:rPr>
                <w:sz w:val="22"/>
                <w:szCs w:val="22"/>
              </w:rPr>
              <w:t xml:space="preserve"> </w:t>
            </w:r>
            <w:proofErr w:type="spellStart"/>
            <w:r w:rsidRPr="00AA48AF">
              <w:rPr>
                <w:sz w:val="22"/>
                <w:szCs w:val="22"/>
              </w:rPr>
              <w:t>bergerak</w:t>
            </w:r>
            <w:proofErr w:type="spellEnd"/>
            <w:r w:rsidRPr="00AA48AF">
              <w:rPr>
                <w:sz w:val="22"/>
                <w:szCs w:val="22"/>
              </w:rPr>
              <w:t xml:space="preserve"> yang </w:t>
            </w:r>
            <w:proofErr w:type="spellStart"/>
            <w:r w:rsidRPr="00AA48AF">
              <w:rPr>
                <w:sz w:val="22"/>
                <w:szCs w:val="22"/>
              </w:rPr>
              <w:t>dijadikan</w:t>
            </w:r>
            <w:proofErr w:type="spellEnd"/>
            <w:r w:rsidRPr="00AA48AF">
              <w:rPr>
                <w:sz w:val="22"/>
                <w:szCs w:val="22"/>
              </w:rPr>
              <w:t xml:space="preserve"> </w:t>
            </w:r>
            <w:proofErr w:type="spellStart"/>
            <w:r w:rsidRPr="00AA48AF">
              <w:rPr>
                <w:sz w:val="22"/>
                <w:szCs w:val="22"/>
              </w:rPr>
              <w:t>jaminan</w:t>
            </w:r>
            <w:proofErr w:type="spellEnd"/>
            <w:r w:rsidRPr="00AA48AF">
              <w:rPr>
                <w:sz w:val="22"/>
                <w:szCs w:val="22"/>
              </w:rPr>
              <w:t xml:space="preserve"> oleh </w:t>
            </w:r>
            <w:proofErr w:type="spellStart"/>
            <w:r w:rsidRPr="00AA48AF">
              <w:rPr>
                <w:sz w:val="22"/>
                <w:szCs w:val="22"/>
              </w:rPr>
              <w:t>nasabah</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Perusahaan</w:t>
            </w:r>
            <w:r w:rsidR="004F6C2A" w:rsidRPr="00AA48AF">
              <w:rPr>
                <w:sz w:val="22"/>
                <w:szCs w:val="22"/>
              </w:rPr>
              <w:t>.</w:t>
            </w:r>
          </w:p>
        </w:tc>
        <w:tc>
          <w:tcPr>
            <w:tcW w:w="1652" w:type="pct"/>
          </w:tcPr>
          <w:p w14:paraId="1D46CF8B"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c>
          <w:tcPr>
            <w:tcW w:w="1351" w:type="pct"/>
          </w:tcPr>
          <w:p w14:paraId="4094CC35"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r>
      <w:tr w:rsidR="003F0AED" w:rsidRPr="001D4220" w14:paraId="3A7A0602" w14:textId="77777777" w:rsidTr="004A7737">
        <w:tc>
          <w:tcPr>
            <w:tcW w:w="1997" w:type="pct"/>
          </w:tcPr>
          <w:p w14:paraId="48AF523B" w14:textId="23A4D17E" w:rsidR="003F0AED" w:rsidRPr="00AA48AF" w:rsidRDefault="00310548" w:rsidP="007E06F3">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AA48AF">
              <w:rPr>
                <w:sz w:val="22"/>
                <w:szCs w:val="22"/>
              </w:rPr>
              <w:t>Penaksir</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orang yang </w:t>
            </w:r>
            <w:proofErr w:type="spellStart"/>
            <w:r w:rsidRPr="00AA48AF">
              <w:rPr>
                <w:sz w:val="22"/>
                <w:szCs w:val="22"/>
              </w:rPr>
              <w:t>memiliki</w:t>
            </w:r>
            <w:proofErr w:type="spellEnd"/>
            <w:r w:rsidRPr="00AA48AF">
              <w:rPr>
                <w:sz w:val="22"/>
                <w:szCs w:val="22"/>
              </w:rPr>
              <w:t xml:space="preserve"> </w:t>
            </w:r>
            <w:proofErr w:type="spellStart"/>
            <w:r w:rsidRPr="00AA48AF">
              <w:rPr>
                <w:sz w:val="22"/>
                <w:szCs w:val="22"/>
              </w:rPr>
              <w:t>sertifikasi</w:t>
            </w:r>
            <w:proofErr w:type="spellEnd"/>
            <w:r w:rsidRPr="00AA48AF">
              <w:rPr>
                <w:sz w:val="22"/>
                <w:szCs w:val="22"/>
              </w:rPr>
              <w:t xml:space="preserve"> di </w:t>
            </w:r>
            <w:proofErr w:type="spellStart"/>
            <w:r w:rsidRPr="00AA48AF">
              <w:rPr>
                <w:sz w:val="22"/>
                <w:szCs w:val="22"/>
              </w:rPr>
              <w:t>bidang</w:t>
            </w:r>
            <w:proofErr w:type="spellEnd"/>
            <w:r w:rsidRPr="00AA48AF">
              <w:rPr>
                <w:sz w:val="22"/>
                <w:szCs w:val="22"/>
              </w:rPr>
              <w:t xml:space="preserve"> </w:t>
            </w:r>
            <w:proofErr w:type="spellStart"/>
            <w:r w:rsidRPr="00AA48AF">
              <w:rPr>
                <w:sz w:val="22"/>
                <w:szCs w:val="22"/>
              </w:rPr>
              <w:t>penaksiran</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w:t>
            </w:r>
            <w:proofErr w:type="spellStart"/>
            <w:r w:rsidRPr="00AA48AF">
              <w:rPr>
                <w:sz w:val="22"/>
                <w:szCs w:val="22"/>
              </w:rPr>
              <w:t>lembaga</w:t>
            </w:r>
            <w:proofErr w:type="spellEnd"/>
            <w:r w:rsidRPr="00AA48AF">
              <w:rPr>
                <w:sz w:val="22"/>
                <w:szCs w:val="22"/>
              </w:rPr>
              <w:t xml:space="preserve"> </w:t>
            </w:r>
            <w:proofErr w:type="spellStart"/>
            <w:r w:rsidRPr="00AA48AF">
              <w:rPr>
                <w:sz w:val="22"/>
                <w:szCs w:val="22"/>
              </w:rPr>
              <w:t>penerbit</w:t>
            </w:r>
            <w:proofErr w:type="spellEnd"/>
            <w:r w:rsidRPr="00AA48AF">
              <w:rPr>
                <w:sz w:val="22"/>
                <w:szCs w:val="22"/>
              </w:rPr>
              <w:t xml:space="preserve"> </w:t>
            </w:r>
            <w:proofErr w:type="spellStart"/>
            <w:r w:rsidRPr="00AA48AF">
              <w:rPr>
                <w:sz w:val="22"/>
                <w:szCs w:val="22"/>
              </w:rPr>
              <w:t>sertifikasi</w:t>
            </w:r>
            <w:proofErr w:type="spellEnd"/>
            <w:r w:rsidRPr="00AA48AF">
              <w:rPr>
                <w:sz w:val="22"/>
                <w:szCs w:val="22"/>
              </w:rPr>
              <w:t xml:space="preserve"> </w:t>
            </w:r>
            <w:proofErr w:type="spellStart"/>
            <w:r w:rsidRPr="00AA48AF">
              <w:rPr>
                <w:sz w:val="22"/>
                <w:szCs w:val="22"/>
              </w:rPr>
              <w:t>penaksir</w:t>
            </w:r>
            <w:proofErr w:type="spellEnd"/>
            <w:r w:rsidRPr="00AA48AF">
              <w:rPr>
                <w:sz w:val="22"/>
                <w:szCs w:val="22"/>
              </w:rPr>
              <w:t xml:space="preserve"> yang </w:t>
            </w:r>
            <w:proofErr w:type="spellStart"/>
            <w:r w:rsidRPr="00AA48AF">
              <w:rPr>
                <w:sz w:val="22"/>
                <w:szCs w:val="22"/>
              </w:rPr>
              <w:t>terdaftar</w:t>
            </w:r>
            <w:proofErr w:type="spellEnd"/>
            <w:r w:rsidRPr="00AA48AF">
              <w:rPr>
                <w:sz w:val="22"/>
                <w:szCs w:val="22"/>
              </w:rPr>
              <w:t xml:space="preserve"> di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00BE07C0" w:rsidRPr="00AA48AF">
              <w:rPr>
                <w:sz w:val="22"/>
                <w:szCs w:val="22"/>
              </w:rPr>
              <w:t>.</w:t>
            </w:r>
          </w:p>
        </w:tc>
        <w:tc>
          <w:tcPr>
            <w:tcW w:w="1652" w:type="pct"/>
          </w:tcPr>
          <w:p w14:paraId="08F2791A"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c>
          <w:tcPr>
            <w:tcW w:w="1351" w:type="pct"/>
          </w:tcPr>
          <w:p w14:paraId="591CA1DA"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r>
      <w:tr w:rsidR="003F0AED" w:rsidRPr="001D4220" w14:paraId="71B3ED57" w14:textId="77777777" w:rsidTr="004A7737">
        <w:tc>
          <w:tcPr>
            <w:tcW w:w="1997" w:type="pct"/>
          </w:tcPr>
          <w:p w14:paraId="76453E16" w14:textId="1D947F49" w:rsidR="003F0AED" w:rsidRPr="00AA48AF" w:rsidRDefault="000A5668" w:rsidP="002468A9">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rPr>
              <w:t xml:space="preserve">Surat Bukti Gadai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w:t>
            </w:r>
            <w:proofErr w:type="spellStart"/>
            <w:r w:rsidRPr="00AA48AF">
              <w:rPr>
                <w:sz w:val="22"/>
                <w:szCs w:val="22"/>
              </w:rPr>
              <w:t>tanda</w:t>
            </w:r>
            <w:proofErr w:type="spellEnd"/>
            <w:r w:rsidRPr="00AA48AF">
              <w:rPr>
                <w:sz w:val="22"/>
                <w:szCs w:val="22"/>
              </w:rPr>
              <w:t xml:space="preserve"> </w:t>
            </w:r>
            <w:proofErr w:type="spellStart"/>
            <w:r w:rsidRPr="00AA48AF">
              <w:rPr>
                <w:sz w:val="22"/>
                <w:szCs w:val="22"/>
              </w:rPr>
              <w:t>bukti</w:t>
            </w:r>
            <w:proofErr w:type="spellEnd"/>
            <w:r w:rsidRPr="00AA48AF">
              <w:rPr>
                <w:sz w:val="22"/>
                <w:szCs w:val="22"/>
              </w:rPr>
              <w:t xml:space="preserve"> </w:t>
            </w:r>
            <w:proofErr w:type="spellStart"/>
            <w:r w:rsidRPr="00AA48AF">
              <w:rPr>
                <w:sz w:val="22"/>
                <w:szCs w:val="22"/>
              </w:rPr>
              <w:t>perjanjian</w:t>
            </w:r>
            <w:proofErr w:type="spellEnd"/>
            <w:r w:rsidRPr="00AA48AF">
              <w:rPr>
                <w:sz w:val="22"/>
                <w:szCs w:val="22"/>
              </w:rPr>
              <w:t xml:space="preserve"> </w:t>
            </w:r>
            <w:proofErr w:type="spellStart"/>
            <w:r w:rsidRPr="00AA48AF">
              <w:rPr>
                <w:sz w:val="22"/>
                <w:szCs w:val="22"/>
              </w:rPr>
              <w:t>pinjam</w:t>
            </w:r>
            <w:proofErr w:type="spellEnd"/>
            <w:r w:rsidRPr="00AA48AF">
              <w:rPr>
                <w:sz w:val="22"/>
                <w:szCs w:val="22"/>
              </w:rPr>
              <w:t xml:space="preserve"> </w:t>
            </w:r>
            <w:proofErr w:type="spellStart"/>
            <w:r w:rsidRPr="00AA48AF">
              <w:rPr>
                <w:sz w:val="22"/>
                <w:szCs w:val="22"/>
              </w:rPr>
              <w:t>meminjam</w:t>
            </w:r>
            <w:proofErr w:type="spellEnd"/>
            <w:r w:rsidRPr="00AA48AF">
              <w:rPr>
                <w:sz w:val="22"/>
                <w:szCs w:val="22"/>
              </w:rPr>
              <w:t xml:space="preserve"> uang </w:t>
            </w:r>
            <w:proofErr w:type="spellStart"/>
            <w:r w:rsidRPr="00AA48AF">
              <w:rPr>
                <w:sz w:val="22"/>
                <w:szCs w:val="22"/>
              </w:rPr>
              <w:t>dengan</w:t>
            </w:r>
            <w:proofErr w:type="spellEnd"/>
            <w:r w:rsidRPr="00AA48AF">
              <w:rPr>
                <w:sz w:val="22"/>
                <w:szCs w:val="22"/>
              </w:rPr>
              <w:t xml:space="preserve"> Benda </w:t>
            </w:r>
            <w:proofErr w:type="spellStart"/>
            <w:r w:rsidRPr="00AA48AF">
              <w:rPr>
                <w:sz w:val="22"/>
                <w:szCs w:val="22"/>
              </w:rPr>
              <w:t>Jaminan</w:t>
            </w:r>
            <w:proofErr w:type="spellEnd"/>
            <w:r w:rsidRPr="00AA48AF">
              <w:rPr>
                <w:sz w:val="22"/>
                <w:szCs w:val="22"/>
              </w:rPr>
              <w:t xml:space="preserve"> </w:t>
            </w:r>
            <w:proofErr w:type="spellStart"/>
            <w:r w:rsidRPr="00AA48AF">
              <w:rPr>
                <w:sz w:val="22"/>
                <w:szCs w:val="22"/>
              </w:rPr>
              <w:t>berdasarkan</w:t>
            </w:r>
            <w:proofErr w:type="spellEnd"/>
            <w:r w:rsidRPr="00AA48AF">
              <w:rPr>
                <w:sz w:val="22"/>
                <w:szCs w:val="22"/>
              </w:rPr>
              <w:t xml:space="preserve"> </w:t>
            </w:r>
            <w:proofErr w:type="spellStart"/>
            <w:r w:rsidRPr="00AA48AF">
              <w:rPr>
                <w:sz w:val="22"/>
                <w:szCs w:val="22"/>
              </w:rPr>
              <w:t>hukum</w:t>
            </w:r>
            <w:proofErr w:type="spellEnd"/>
            <w:r w:rsidRPr="00AA48AF">
              <w:rPr>
                <w:sz w:val="22"/>
                <w:szCs w:val="22"/>
              </w:rPr>
              <w:t xml:space="preserve"> Gadai yang </w:t>
            </w:r>
            <w:proofErr w:type="spellStart"/>
            <w:r w:rsidRPr="00AA48AF">
              <w:rPr>
                <w:sz w:val="22"/>
                <w:szCs w:val="22"/>
              </w:rPr>
              <w:t>ditandatangani</w:t>
            </w:r>
            <w:proofErr w:type="spellEnd"/>
            <w:r w:rsidRPr="00AA48AF">
              <w:rPr>
                <w:sz w:val="22"/>
                <w:szCs w:val="22"/>
              </w:rPr>
              <w:t xml:space="preserve"> oleh Perusahaan dan </w:t>
            </w:r>
            <w:proofErr w:type="spellStart"/>
            <w:r w:rsidRPr="00AA48AF">
              <w:rPr>
                <w:sz w:val="22"/>
                <w:szCs w:val="22"/>
              </w:rPr>
              <w:t>nasabah</w:t>
            </w:r>
            <w:proofErr w:type="spellEnd"/>
            <w:r w:rsidR="002468A9" w:rsidRPr="00AA48AF">
              <w:rPr>
                <w:sz w:val="22"/>
                <w:szCs w:val="22"/>
              </w:rPr>
              <w:t>.</w:t>
            </w:r>
          </w:p>
        </w:tc>
        <w:tc>
          <w:tcPr>
            <w:tcW w:w="1652" w:type="pct"/>
          </w:tcPr>
          <w:p w14:paraId="596BB725"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c>
          <w:tcPr>
            <w:tcW w:w="1351" w:type="pct"/>
          </w:tcPr>
          <w:p w14:paraId="145DE8AD" w14:textId="77777777" w:rsidR="003F0AED" w:rsidRPr="001D4220" w:rsidRDefault="003F0AED" w:rsidP="00F011DB">
            <w:pPr>
              <w:tabs>
                <w:tab w:val="left" w:pos="1701"/>
                <w:tab w:val="left" w:pos="1985"/>
                <w:tab w:val="left" w:pos="2552"/>
              </w:tabs>
              <w:suppressAutoHyphens w:val="0"/>
              <w:spacing w:line="240" w:lineRule="auto"/>
              <w:rPr>
                <w:sz w:val="22"/>
                <w:szCs w:val="22"/>
                <w:lang w:val="id-ID"/>
              </w:rPr>
            </w:pPr>
          </w:p>
        </w:tc>
      </w:tr>
      <w:tr w:rsidR="007F79D0" w:rsidRPr="001D4220" w14:paraId="5E9A780C" w14:textId="77777777" w:rsidTr="004A7737">
        <w:tc>
          <w:tcPr>
            <w:tcW w:w="1997" w:type="pct"/>
          </w:tcPr>
          <w:p w14:paraId="1098A1EF" w14:textId="09FF63C0" w:rsidR="007F79D0" w:rsidRPr="00AA48AF" w:rsidRDefault="007F79D0" w:rsidP="002468A9">
            <w:pPr>
              <w:pStyle w:val="ListParagraph"/>
              <w:numPr>
                <w:ilvl w:val="3"/>
                <w:numId w:val="5"/>
              </w:numPr>
              <w:suppressAutoHyphens w:val="0"/>
              <w:spacing w:before="0" w:line="240" w:lineRule="auto"/>
              <w:ind w:left="1134" w:right="0" w:hanging="567"/>
              <w:contextualSpacing w:val="0"/>
              <w:rPr>
                <w:sz w:val="22"/>
                <w:szCs w:val="22"/>
              </w:rPr>
            </w:pPr>
            <w:proofErr w:type="spellStart"/>
            <w:r w:rsidRPr="00AA48AF">
              <w:rPr>
                <w:sz w:val="22"/>
                <w:szCs w:val="22"/>
              </w:rPr>
              <w:lastRenderedPageBreak/>
              <w:t>Nasabah</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orang </w:t>
            </w:r>
            <w:proofErr w:type="spellStart"/>
            <w:r w:rsidRPr="00AA48AF">
              <w:rPr>
                <w:sz w:val="22"/>
                <w:szCs w:val="22"/>
              </w:rPr>
              <w:t>perseorangan</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badan </w:t>
            </w:r>
            <w:proofErr w:type="spellStart"/>
            <w:r w:rsidRPr="00AA48AF">
              <w:rPr>
                <w:sz w:val="22"/>
                <w:szCs w:val="22"/>
              </w:rPr>
              <w:t>usaha</w:t>
            </w:r>
            <w:proofErr w:type="spellEnd"/>
            <w:r w:rsidRPr="00AA48AF">
              <w:rPr>
                <w:sz w:val="22"/>
                <w:szCs w:val="22"/>
              </w:rPr>
              <w:t xml:space="preserve"> yang </w:t>
            </w:r>
            <w:proofErr w:type="spellStart"/>
            <w:r w:rsidRPr="00AA48AF">
              <w:rPr>
                <w:sz w:val="22"/>
                <w:szCs w:val="22"/>
              </w:rPr>
              <w:t>menerima</w:t>
            </w:r>
            <w:proofErr w:type="spellEnd"/>
            <w:r w:rsidRPr="00AA48AF">
              <w:rPr>
                <w:sz w:val="22"/>
                <w:szCs w:val="22"/>
              </w:rPr>
              <w:t xml:space="preserve"> </w:t>
            </w:r>
            <w:proofErr w:type="spellStart"/>
            <w:r w:rsidRPr="00AA48AF">
              <w:rPr>
                <w:sz w:val="22"/>
                <w:szCs w:val="22"/>
              </w:rPr>
              <w:t>Pinjaman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Benda </w:t>
            </w:r>
            <w:proofErr w:type="spellStart"/>
            <w:r w:rsidRPr="00AA48AF">
              <w:rPr>
                <w:sz w:val="22"/>
                <w:szCs w:val="22"/>
              </w:rPr>
              <w:t>Jaminan</w:t>
            </w:r>
            <w:proofErr w:type="spellEnd"/>
            <w:r w:rsidRPr="00AA48AF">
              <w:rPr>
                <w:sz w:val="22"/>
                <w:szCs w:val="22"/>
              </w:rPr>
              <w:t xml:space="preserve">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memanfaatkan</w:t>
            </w:r>
            <w:proofErr w:type="spellEnd"/>
            <w:r w:rsidRPr="00AA48AF">
              <w:rPr>
                <w:sz w:val="22"/>
                <w:szCs w:val="22"/>
              </w:rPr>
              <w:t xml:space="preserve"> </w:t>
            </w:r>
            <w:proofErr w:type="spellStart"/>
            <w:r w:rsidRPr="00AA48AF">
              <w:rPr>
                <w:sz w:val="22"/>
                <w:szCs w:val="22"/>
              </w:rPr>
              <w:t>layanan</w:t>
            </w:r>
            <w:proofErr w:type="spellEnd"/>
            <w:r w:rsidRPr="00AA48AF">
              <w:rPr>
                <w:sz w:val="22"/>
                <w:szCs w:val="22"/>
              </w:rPr>
              <w:t xml:space="preserve"> </w:t>
            </w:r>
            <w:proofErr w:type="spellStart"/>
            <w:r w:rsidRPr="00AA48AF">
              <w:rPr>
                <w:sz w:val="22"/>
                <w:szCs w:val="22"/>
              </w:rPr>
              <w:t>lainnya</w:t>
            </w:r>
            <w:proofErr w:type="spellEnd"/>
            <w:r w:rsidRPr="00AA48AF">
              <w:rPr>
                <w:sz w:val="22"/>
                <w:szCs w:val="22"/>
              </w:rPr>
              <w:t xml:space="preserve"> yang </w:t>
            </w:r>
            <w:proofErr w:type="spellStart"/>
            <w:r w:rsidRPr="00AA48AF">
              <w:rPr>
                <w:sz w:val="22"/>
                <w:szCs w:val="22"/>
              </w:rPr>
              <w:t>tersedia</w:t>
            </w:r>
            <w:proofErr w:type="spellEnd"/>
            <w:r w:rsidRPr="00AA48AF">
              <w:rPr>
                <w:sz w:val="22"/>
                <w:szCs w:val="22"/>
              </w:rPr>
              <w:t xml:space="preserve"> di Perusahaan.</w:t>
            </w:r>
          </w:p>
        </w:tc>
        <w:tc>
          <w:tcPr>
            <w:tcW w:w="1652" w:type="pct"/>
          </w:tcPr>
          <w:p w14:paraId="4A891ADA" w14:textId="77777777" w:rsidR="007F79D0" w:rsidRPr="001D4220" w:rsidRDefault="007F79D0" w:rsidP="00F011DB">
            <w:pPr>
              <w:tabs>
                <w:tab w:val="left" w:pos="1701"/>
                <w:tab w:val="left" w:pos="1985"/>
                <w:tab w:val="left" w:pos="2552"/>
              </w:tabs>
              <w:suppressAutoHyphens w:val="0"/>
              <w:spacing w:line="240" w:lineRule="auto"/>
              <w:rPr>
                <w:sz w:val="22"/>
                <w:szCs w:val="22"/>
                <w:lang w:val="id-ID"/>
              </w:rPr>
            </w:pPr>
          </w:p>
        </w:tc>
        <w:tc>
          <w:tcPr>
            <w:tcW w:w="1351" w:type="pct"/>
          </w:tcPr>
          <w:p w14:paraId="08D7EC8C" w14:textId="77777777" w:rsidR="007F79D0" w:rsidRPr="001D4220" w:rsidRDefault="007F79D0" w:rsidP="00F011DB">
            <w:pPr>
              <w:tabs>
                <w:tab w:val="left" w:pos="1701"/>
                <w:tab w:val="left" w:pos="1985"/>
                <w:tab w:val="left" w:pos="2552"/>
              </w:tabs>
              <w:suppressAutoHyphens w:val="0"/>
              <w:spacing w:line="240" w:lineRule="auto"/>
              <w:rPr>
                <w:sz w:val="22"/>
                <w:szCs w:val="22"/>
                <w:lang w:val="id-ID"/>
              </w:rPr>
            </w:pPr>
          </w:p>
        </w:tc>
      </w:tr>
      <w:tr w:rsidR="00C52E51" w:rsidRPr="001D4220" w14:paraId="2415D35A" w14:textId="77777777" w:rsidTr="004A7737">
        <w:tc>
          <w:tcPr>
            <w:tcW w:w="1997" w:type="pct"/>
          </w:tcPr>
          <w:p w14:paraId="36BF03B4" w14:textId="14E05B4D" w:rsidR="00C52E51" w:rsidRPr="00AA48AF" w:rsidRDefault="00C52E51" w:rsidP="002468A9">
            <w:pPr>
              <w:pStyle w:val="ListParagraph"/>
              <w:numPr>
                <w:ilvl w:val="3"/>
                <w:numId w:val="5"/>
              </w:numPr>
              <w:suppressAutoHyphens w:val="0"/>
              <w:spacing w:before="0" w:line="240" w:lineRule="auto"/>
              <w:ind w:left="1134" w:right="0" w:hanging="567"/>
              <w:contextualSpacing w:val="0"/>
              <w:rPr>
                <w:sz w:val="22"/>
                <w:szCs w:val="22"/>
              </w:rPr>
            </w:pPr>
            <w:r w:rsidRPr="00AA48AF">
              <w:rPr>
                <w:sz w:val="22"/>
                <w:szCs w:val="22"/>
              </w:rPr>
              <w:t xml:space="preserve">Kantor Cabang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kantor</w:t>
            </w:r>
            <w:proofErr w:type="spellEnd"/>
            <w:r w:rsidRPr="00AA48AF">
              <w:rPr>
                <w:sz w:val="22"/>
                <w:szCs w:val="22"/>
              </w:rPr>
              <w:t xml:space="preserve"> </w:t>
            </w:r>
            <w:proofErr w:type="spellStart"/>
            <w:r w:rsidRPr="00AA48AF">
              <w:rPr>
                <w:sz w:val="22"/>
                <w:szCs w:val="22"/>
              </w:rPr>
              <w:t>selain</w:t>
            </w:r>
            <w:proofErr w:type="spellEnd"/>
            <w:r w:rsidRPr="00AA48AF">
              <w:rPr>
                <w:sz w:val="22"/>
                <w:szCs w:val="22"/>
              </w:rPr>
              <w:t xml:space="preserve"> </w:t>
            </w:r>
            <w:proofErr w:type="spellStart"/>
            <w:r w:rsidRPr="00AA48AF">
              <w:rPr>
                <w:sz w:val="22"/>
                <w:szCs w:val="22"/>
              </w:rPr>
              <w:t>kantor</w:t>
            </w:r>
            <w:proofErr w:type="spellEnd"/>
            <w:r w:rsidRPr="00AA48AF">
              <w:rPr>
                <w:sz w:val="22"/>
                <w:szCs w:val="22"/>
              </w:rPr>
              <w:t xml:space="preserve"> </w:t>
            </w:r>
            <w:proofErr w:type="spellStart"/>
            <w:r w:rsidRPr="00AA48AF">
              <w:rPr>
                <w:sz w:val="22"/>
                <w:szCs w:val="22"/>
              </w:rPr>
              <w:t>pusat</w:t>
            </w:r>
            <w:proofErr w:type="spellEnd"/>
            <w:r w:rsidRPr="00AA48AF">
              <w:rPr>
                <w:sz w:val="22"/>
                <w:szCs w:val="22"/>
              </w:rPr>
              <w:t xml:space="preserve"> Perusahaan yang </w:t>
            </w:r>
            <w:proofErr w:type="spellStart"/>
            <w:r w:rsidRPr="00AA48AF">
              <w:rPr>
                <w:sz w:val="22"/>
                <w:szCs w:val="22"/>
              </w:rPr>
              <w:t>memiliki</w:t>
            </w:r>
            <w:proofErr w:type="spellEnd"/>
            <w:r w:rsidRPr="00AA48AF">
              <w:rPr>
                <w:sz w:val="22"/>
                <w:szCs w:val="22"/>
              </w:rPr>
              <w:t xml:space="preserve"> </w:t>
            </w:r>
            <w:proofErr w:type="spellStart"/>
            <w:r w:rsidRPr="00AA48AF">
              <w:rPr>
                <w:sz w:val="22"/>
                <w:szCs w:val="22"/>
              </w:rPr>
              <w:t>kewenangan</w:t>
            </w:r>
            <w:proofErr w:type="spellEnd"/>
            <w:r w:rsidRPr="00AA48AF">
              <w:rPr>
                <w:sz w:val="22"/>
                <w:szCs w:val="22"/>
              </w:rPr>
              <w:t xml:space="preserve"> </w:t>
            </w:r>
            <w:proofErr w:type="spellStart"/>
            <w:r w:rsidRPr="00AA48AF">
              <w:rPr>
                <w:sz w:val="22"/>
                <w:szCs w:val="22"/>
              </w:rPr>
              <w:t>memberikan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menandatangani</w:t>
            </w:r>
            <w:proofErr w:type="spellEnd"/>
            <w:r w:rsidRPr="00AA48AF">
              <w:rPr>
                <w:sz w:val="22"/>
                <w:szCs w:val="22"/>
              </w:rPr>
              <w:t xml:space="preserve"> </w:t>
            </w:r>
            <w:proofErr w:type="spellStart"/>
            <w:r w:rsidRPr="00AA48AF">
              <w:rPr>
                <w:sz w:val="22"/>
                <w:szCs w:val="22"/>
              </w:rPr>
              <w:t>perjanjian</w:t>
            </w:r>
            <w:proofErr w:type="spellEnd"/>
            <w:r w:rsidRPr="00AA48AF">
              <w:rPr>
                <w:sz w:val="22"/>
                <w:szCs w:val="22"/>
              </w:rPr>
              <w:t xml:space="preserve"> </w:t>
            </w:r>
            <w:proofErr w:type="spellStart"/>
            <w:r w:rsidRPr="00AA48AF">
              <w:rPr>
                <w:sz w:val="22"/>
                <w:szCs w:val="22"/>
              </w:rPr>
              <w:t>kegiatan</w:t>
            </w:r>
            <w:proofErr w:type="spellEnd"/>
            <w:r w:rsidRPr="00AA48AF">
              <w:rPr>
                <w:sz w:val="22"/>
                <w:szCs w:val="22"/>
              </w:rPr>
              <w:t xml:space="preserve"> </w:t>
            </w:r>
            <w:proofErr w:type="spellStart"/>
            <w:r w:rsidRPr="00AA48AF">
              <w:rPr>
                <w:sz w:val="22"/>
                <w:szCs w:val="22"/>
              </w:rPr>
              <w:t>usaha</w:t>
            </w:r>
            <w:proofErr w:type="spellEnd"/>
            <w:r w:rsidRPr="00AA48AF">
              <w:rPr>
                <w:sz w:val="22"/>
                <w:szCs w:val="22"/>
              </w:rPr>
              <w:t xml:space="preserve"> Perusahaan.</w:t>
            </w:r>
          </w:p>
        </w:tc>
        <w:tc>
          <w:tcPr>
            <w:tcW w:w="1652" w:type="pct"/>
          </w:tcPr>
          <w:p w14:paraId="58FDE296" w14:textId="77777777" w:rsidR="00C52E51" w:rsidRPr="001D4220" w:rsidRDefault="00C52E51" w:rsidP="00F011DB">
            <w:pPr>
              <w:tabs>
                <w:tab w:val="left" w:pos="1701"/>
                <w:tab w:val="left" w:pos="1985"/>
                <w:tab w:val="left" w:pos="2552"/>
              </w:tabs>
              <w:suppressAutoHyphens w:val="0"/>
              <w:spacing w:line="240" w:lineRule="auto"/>
              <w:rPr>
                <w:sz w:val="22"/>
                <w:szCs w:val="22"/>
                <w:lang w:val="id-ID"/>
              </w:rPr>
            </w:pPr>
          </w:p>
        </w:tc>
        <w:tc>
          <w:tcPr>
            <w:tcW w:w="1351" w:type="pct"/>
          </w:tcPr>
          <w:p w14:paraId="1EEA784D" w14:textId="77777777" w:rsidR="00C52E51" w:rsidRPr="001D4220" w:rsidRDefault="00C52E51" w:rsidP="00F011DB">
            <w:pPr>
              <w:tabs>
                <w:tab w:val="left" w:pos="1701"/>
                <w:tab w:val="left" w:pos="1985"/>
                <w:tab w:val="left" w:pos="2552"/>
              </w:tabs>
              <w:suppressAutoHyphens w:val="0"/>
              <w:spacing w:line="240" w:lineRule="auto"/>
              <w:rPr>
                <w:sz w:val="22"/>
                <w:szCs w:val="22"/>
                <w:lang w:val="id-ID"/>
              </w:rPr>
            </w:pPr>
          </w:p>
        </w:tc>
      </w:tr>
      <w:tr w:rsidR="00746E29" w:rsidRPr="001D4220" w14:paraId="101877B7" w14:textId="77777777" w:rsidTr="004A7737">
        <w:tc>
          <w:tcPr>
            <w:tcW w:w="1997" w:type="pct"/>
          </w:tcPr>
          <w:p w14:paraId="2B6A6990" w14:textId="7E65F80C" w:rsidR="00746E29" w:rsidRPr="00AA48AF" w:rsidRDefault="00746E29" w:rsidP="002468A9">
            <w:pPr>
              <w:pStyle w:val="ListParagraph"/>
              <w:numPr>
                <w:ilvl w:val="3"/>
                <w:numId w:val="5"/>
              </w:numPr>
              <w:suppressAutoHyphens w:val="0"/>
              <w:spacing w:before="0" w:line="240" w:lineRule="auto"/>
              <w:ind w:left="1134" w:right="0" w:hanging="567"/>
              <w:contextualSpacing w:val="0"/>
              <w:rPr>
                <w:sz w:val="22"/>
                <w:szCs w:val="22"/>
              </w:rPr>
            </w:pPr>
            <w:r w:rsidRPr="00AA48AF">
              <w:rPr>
                <w:sz w:val="22"/>
                <w:szCs w:val="22"/>
              </w:rPr>
              <w:t xml:space="preserve">Hari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hari</w:t>
            </w:r>
            <w:proofErr w:type="spellEnd"/>
            <w:r w:rsidRPr="00AA48AF">
              <w:rPr>
                <w:sz w:val="22"/>
                <w:szCs w:val="22"/>
              </w:rPr>
              <w:t xml:space="preserve"> </w:t>
            </w:r>
            <w:proofErr w:type="spellStart"/>
            <w:r w:rsidRPr="00AA48AF">
              <w:rPr>
                <w:sz w:val="22"/>
                <w:szCs w:val="22"/>
              </w:rPr>
              <w:t>kerja</w:t>
            </w:r>
            <w:proofErr w:type="spellEnd"/>
            <w:r w:rsidRPr="00AA48AF">
              <w:rPr>
                <w:sz w:val="22"/>
                <w:szCs w:val="22"/>
              </w:rPr>
              <w:t>.</w:t>
            </w:r>
          </w:p>
        </w:tc>
        <w:tc>
          <w:tcPr>
            <w:tcW w:w="1652" w:type="pct"/>
          </w:tcPr>
          <w:p w14:paraId="2C60721C" w14:textId="77777777" w:rsidR="00746E29" w:rsidRPr="001D4220" w:rsidRDefault="00746E29" w:rsidP="00F011DB">
            <w:pPr>
              <w:tabs>
                <w:tab w:val="left" w:pos="1701"/>
                <w:tab w:val="left" w:pos="1985"/>
                <w:tab w:val="left" w:pos="2552"/>
              </w:tabs>
              <w:suppressAutoHyphens w:val="0"/>
              <w:spacing w:line="240" w:lineRule="auto"/>
              <w:rPr>
                <w:sz w:val="22"/>
                <w:szCs w:val="22"/>
                <w:lang w:val="id-ID"/>
              </w:rPr>
            </w:pPr>
          </w:p>
        </w:tc>
        <w:tc>
          <w:tcPr>
            <w:tcW w:w="1351" w:type="pct"/>
          </w:tcPr>
          <w:p w14:paraId="0B0669E0" w14:textId="77777777" w:rsidR="00746E29" w:rsidRPr="001D4220" w:rsidRDefault="00746E29" w:rsidP="00F011DB">
            <w:pPr>
              <w:tabs>
                <w:tab w:val="left" w:pos="1701"/>
                <w:tab w:val="left" w:pos="1985"/>
                <w:tab w:val="left" w:pos="2552"/>
              </w:tabs>
              <w:suppressAutoHyphens w:val="0"/>
              <w:spacing w:line="240" w:lineRule="auto"/>
              <w:rPr>
                <w:sz w:val="22"/>
                <w:szCs w:val="22"/>
                <w:lang w:val="id-ID"/>
              </w:rPr>
            </w:pPr>
          </w:p>
        </w:tc>
      </w:tr>
      <w:tr w:rsidR="00310201" w:rsidRPr="009C26FC" w14:paraId="7578D61E" w14:textId="77777777" w:rsidTr="004A7737">
        <w:tc>
          <w:tcPr>
            <w:tcW w:w="1997" w:type="pct"/>
          </w:tcPr>
          <w:p w14:paraId="1E8B376B" w14:textId="77777777" w:rsidR="00310201" w:rsidRPr="00AA48AF" w:rsidRDefault="00310201" w:rsidP="00824EB1">
            <w:pPr>
              <w:pStyle w:val="ListParagraph"/>
              <w:suppressAutoHyphens w:val="0"/>
              <w:spacing w:before="0" w:line="240" w:lineRule="auto"/>
              <w:ind w:left="567" w:right="0"/>
              <w:contextualSpacing w:val="0"/>
              <w:rPr>
                <w:sz w:val="22"/>
                <w:szCs w:val="22"/>
                <w:lang w:val="id-ID"/>
              </w:rPr>
            </w:pPr>
          </w:p>
        </w:tc>
        <w:tc>
          <w:tcPr>
            <w:tcW w:w="1652" w:type="pct"/>
          </w:tcPr>
          <w:p w14:paraId="5DD9C6DB" w14:textId="77777777" w:rsidR="00310201" w:rsidRPr="001D4220" w:rsidRDefault="00310201" w:rsidP="00F011DB">
            <w:pPr>
              <w:tabs>
                <w:tab w:val="left" w:pos="1701"/>
                <w:tab w:val="left" w:pos="1985"/>
                <w:tab w:val="left" w:pos="2552"/>
              </w:tabs>
              <w:suppressAutoHyphens w:val="0"/>
              <w:spacing w:line="240" w:lineRule="auto"/>
              <w:rPr>
                <w:sz w:val="22"/>
                <w:szCs w:val="22"/>
                <w:lang w:val="id-ID"/>
              </w:rPr>
            </w:pPr>
          </w:p>
        </w:tc>
        <w:tc>
          <w:tcPr>
            <w:tcW w:w="1351" w:type="pct"/>
          </w:tcPr>
          <w:p w14:paraId="06AEA83D" w14:textId="77777777" w:rsidR="00310201" w:rsidRPr="001D4220" w:rsidRDefault="00310201" w:rsidP="00F011DB">
            <w:pPr>
              <w:tabs>
                <w:tab w:val="left" w:pos="1701"/>
                <w:tab w:val="left" w:pos="1985"/>
                <w:tab w:val="left" w:pos="2552"/>
              </w:tabs>
              <w:suppressAutoHyphens w:val="0"/>
              <w:spacing w:line="240" w:lineRule="auto"/>
              <w:rPr>
                <w:sz w:val="22"/>
                <w:szCs w:val="22"/>
                <w:lang w:val="id-ID"/>
              </w:rPr>
            </w:pPr>
          </w:p>
        </w:tc>
      </w:tr>
      <w:tr w:rsidR="00404368" w:rsidRPr="001D4220" w14:paraId="3C34C45E" w14:textId="77777777" w:rsidTr="004A7737">
        <w:tc>
          <w:tcPr>
            <w:tcW w:w="1997" w:type="pct"/>
          </w:tcPr>
          <w:p w14:paraId="37895547" w14:textId="7886AE4E" w:rsidR="00404368" w:rsidRPr="00AA48AF" w:rsidRDefault="00595F45" w:rsidP="00944B11">
            <w:pPr>
              <w:pStyle w:val="ListParagraph"/>
              <w:numPr>
                <w:ilvl w:val="0"/>
                <w:numId w:val="5"/>
              </w:numPr>
              <w:suppressAutoHyphens w:val="0"/>
              <w:spacing w:before="0" w:line="240" w:lineRule="auto"/>
              <w:ind w:left="567" w:right="0" w:hanging="567"/>
              <w:contextualSpacing w:val="0"/>
              <w:rPr>
                <w:sz w:val="22"/>
                <w:szCs w:val="22"/>
                <w:lang w:val="id-ID"/>
              </w:rPr>
            </w:pPr>
            <w:r w:rsidRPr="00AA48AF">
              <w:rPr>
                <w:sz w:val="22"/>
                <w:szCs w:val="22"/>
                <w:lang w:val="id-ID"/>
              </w:rPr>
              <w:t>RUANG LINGKUP PERMOHONAN PERIZINAN, PERSETUJUAN DAN PELAPORAN SECARA ELEKTRONIK</w:t>
            </w:r>
          </w:p>
        </w:tc>
        <w:tc>
          <w:tcPr>
            <w:tcW w:w="1652" w:type="pct"/>
          </w:tcPr>
          <w:p w14:paraId="2A995D0F"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351" w:type="pct"/>
          </w:tcPr>
          <w:p w14:paraId="5893E13D"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E534A6" w:rsidRPr="004879C6" w14:paraId="3E91FCA9" w14:textId="77777777" w:rsidTr="004A7737">
        <w:tc>
          <w:tcPr>
            <w:tcW w:w="1997" w:type="pct"/>
          </w:tcPr>
          <w:p w14:paraId="684AB326" w14:textId="2308D580" w:rsidR="00E534A6" w:rsidRPr="00AA48AF" w:rsidRDefault="00341ECD" w:rsidP="001D53E6">
            <w:pPr>
              <w:pStyle w:val="ListParagraph"/>
              <w:numPr>
                <w:ilvl w:val="3"/>
                <w:numId w:val="5"/>
              </w:numPr>
              <w:suppressAutoHyphens w:val="0"/>
              <w:spacing w:before="0" w:line="240" w:lineRule="auto"/>
              <w:ind w:left="1134" w:right="0" w:hanging="567"/>
              <w:contextualSpacing w:val="0"/>
              <w:rPr>
                <w:sz w:val="22"/>
                <w:szCs w:val="22"/>
                <w:lang w:val="id-ID"/>
              </w:rPr>
            </w:pPr>
            <w:r w:rsidRPr="00AA48AF">
              <w:rPr>
                <w:sz w:val="22"/>
                <w:szCs w:val="22"/>
                <w:lang w:val="id-ID"/>
              </w:rPr>
              <w:t>Permohonan perizinan, persetujuan dan pelaporan sebagaimana diwajibkan dalam Peraturan Otoritas Jasa Keuangan Nomor 39 Tahun 2024 tentang Pergadaian</w:t>
            </w:r>
            <w:r w:rsidR="00EE5784" w:rsidRPr="00AA48AF">
              <w:rPr>
                <w:sz w:val="22"/>
                <w:szCs w:val="22"/>
              </w:rPr>
              <w:t xml:space="preserve">, yang </w:t>
            </w:r>
            <w:proofErr w:type="spellStart"/>
            <w:r w:rsidR="00EE5784" w:rsidRPr="00AA48AF">
              <w:rPr>
                <w:sz w:val="22"/>
                <w:szCs w:val="22"/>
              </w:rPr>
              <w:t>disampaikan</w:t>
            </w:r>
            <w:proofErr w:type="spellEnd"/>
            <w:r w:rsidR="00EE5784" w:rsidRPr="00AA48AF">
              <w:rPr>
                <w:sz w:val="22"/>
                <w:szCs w:val="22"/>
              </w:rPr>
              <w:t xml:space="preserve"> </w:t>
            </w:r>
            <w:proofErr w:type="spellStart"/>
            <w:r w:rsidR="00EE5784" w:rsidRPr="00AA48AF">
              <w:rPr>
                <w:sz w:val="22"/>
                <w:szCs w:val="22"/>
              </w:rPr>
              <w:t>kepada</w:t>
            </w:r>
            <w:proofErr w:type="spellEnd"/>
            <w:r w:rsidR="00EE5784" w:rsidRPr="00AA48AF">
              <w:rPr>
                <w:sz w:val="22"/>
                <w:szCs w:val="22"/>
              </w:rPr>
              <w:t xml:space="preserve"> </w:t>
            </w:r>
            <w:proofErr w:type="spellStart"/>
            <w:r w:rsidR="00EE5784" w:rsidRPr="00AA48AF">
              <w:rPr>
                <w:sz w:val="22"/>
                <w:szCs w:val="22"/>
              </w:rPr>
              <w:t>Otoritas</w:t>
            </w:r>
            <w:proofErr w:type="spellEnd"/>
            <w:r w:rsidR="00EE5784" w:rsidRPr="00AA48AF">
              <w:rPr>
                <w:sz w:val="22"/>
                <w:szCs w:val="22"/>
              </w:rPr>
              <w:t xml:space="preserve"> Jasa </w:t>
            </w:r>
            <w:proofErr w:type="spellStart"/>
            <w:r w:rsidR="00EE5784" w:rsidRPr="00AA48AF">
              <w:rPr>
                <w:sz w:val="22"/>
                <w:szCs w:val="22"/>
              </w:rPr>
              <w:t>Keuangan</w:t>
            </w:r>
            <w:proofErr w:type="spellEnd"/>
            <w:r w:rsidR="00EE5784" w:rsidRPr="00AA48AF">
              <w:rPr>
                <w:sz w:val="22"/>
                <w:szCs w:val="22"/>
              </w:rPr>
              <w:t xml:space="preserve"> </w:t>
            </w:r>
            <w:proofErr w:type="spellStart"/>
            <w:r w:rsidR="00EE5784" w:rsidRPr="00AA48AF">
              <w:rPr>
                <w:sz w:val="22"/>
                <w:szCs w:val="22"/>
              </w:rPr>
              <w:t>dikelompokkan</w:t>
            </w:r>
            <w:proofErr w:type="spellEnd"/>
            <w:r w:rsidR="00EE5784" w:rsidRPr="00AA48AF">
              <w:rPr>
                <w:sz w:val="22"/>
                <w:szCs w:val="22"/>
              </w:rPr>
              <w:t xml:space="preserve"> </w:t>
            </w:r>
            <w:proofErr w:type="spellStart"/>
            <w:r w:rsidR="00EE5784" w:rsidRPr="00AA48AF">
              <w:rPr>
                <w:sz w:val="22"/>
                <w:szCs w:val="22"/>
              </w:rPr>
              <w:t>sebagai</w:t>
            </w:r>
            <w:proofErr w:type="spellEnd"/>
            <w:r w:rsidR="00EE5784" w:rsidRPr="00AA48AF">
              <w:rPr>
                <w:sz w:val="22"/>
                <w:szCs w:val="22"/>
              </w:rPr>
              <w:t xml:space="preserve"> </w:t>
            </w:r>
            <w:proofErr w:type="spellStart"/>
            <w:r w:rsidR="00EE5784" w:rsidRPr="00AA48AF">
              <w:rPr>
                <w:sz w:val="22"/>
                <w:szCs w:val="22"/>
              </w:rPr>
              <w:t>berikut</w:t>
            </w:r>
            <w:proofErr w:type="spellEnd"/>
            <w:r w:rsidR="00EE5784" w:rsidRPr="00AA48AF">
              <w:rPr>
                <w:sz w:val="22"/>
                <w:szCs w:val="22"/>
              </w:rPr>
              <w:t>:</w:t>
            </w:r>
          </w:p>
        </w:tc>
        <w:tc>
          <w:tcPr>
            <w:tcW w:w="1652" w:type="pct"/>
          </w:tcPr>
          <w:p w14:paraId="104236DB" w14:textId="0273D77D" w:rsidR="00B04E21" w:rsidRPr="00AE5E55" w:rsidRDefault="00B04E21" w:rsidP="00AE5E55">
            <w:pPr>
              <w:tabs>
                <w:tab w:val="left" w:pos="1701"/>
                <w:tab w:val="left" w:pos="1985"/>
                <w:tab w:val="left" w:pos="2552"/>
              </w:tabs>
              <w:suppressAutoHyphens w:val="0"/>
              <w:spacing w:line="240" w:lineRule="auto"/>
              <w:rPr>
                <w:sz w:val="22"/>
                <w:szCs w:val="22"/>
                <w:lang w:val="id-ID"/>
              </w:rPr>
            </w:pPr>
          </w:p>
          <w:p w14:paraId="14C7B411" w14:textId="7E0D0FB1" w:rsidR="00EC5F9F" w:rsidRPr="00AE5E55" w:rsidRDefault="00EC5F9F" w:rsidP="00AE5E55">
            <w:pPr>
              <w:tabs>
                <w:tab w:val="left" w:pos="1701"/>
                <w:tab w:val="left" w:pos="1985"/>
                <w:tab w:val="left" w:pos="2552"/>
              </w:tabs>
              <w:suppressAutoHyphens w:val="0"/>
              <w:spacing w:line="240" w:lineRule="auto"/>
              <w:ind w:left="360"/>
              <w:rPr>
                <w:sz w:val="22"/>
                <w:szCs w:val="22"/>
                <w:lang w:val="id-ID"/>
              </w:rPr>
            </w:pPr>
          </w:p>
        </w:tc>
        <w:tc>
          <w:tcPr>
            <w:tcW w:w="1351" w:type="pct"/>
          </w:tcPr>
          <w:p w14:paraId="4C539BEF" w14:textId="77777777" w:rsidR="00E534A6" w:rsidRPr="001D4220" w:rsidRDefault="00E534A6" w:rsidP="00F011DB">
            <w:pPr>
              <w:tabs>
                <w:tab w:val="left" w:pos="1701"/>
                <w:tab w:val="left" w:pos="1985"/>
                <w:tab w:val="left" w:pos="2552"/>
              </w:tabs>
              <w:suppressAutoHyphens w:val="0"/>
              <w:spacing w:line="240" w:lineRule="auto"/>
              <w:rPr>
                <w:sz w:val="22"/>
                <w:szCs w:val="22"/>
                <w:lang w:val="id-ID"/>
              </w:rPr>
            </w:pPr>
          </w:p>
        </w:tc>
      </w:tr>
      <w:tr w:rsidR="00EE5784" w:rsidRPr="004879C6" w14:paraId="2CE8B0CF" w14:textId="77777777" w:rsidTr="004A7737">
        <w:tc>
          <w:tcPr>
            <w:tcW w:w="1997" w:type="pct"/>
          </w:tcPr>
          <w:p w14:paraId="5FBB180C" w14:textId="44920161" w:rsidR="00EE5784" w:rsidRPr="00AA48AF" w:rsidRDefault="00EE5784" w:rsidP="00EE5784">
            <w:pPr>
              <w:pStyle w:val="ListParagraph"/>
              <w:numPr>
                <w:ilvl w:val="0"/>
                <w:numId w:val="31"/>
              </w:numPr>
              <w:suppressAutoHyphens w:val="0"/>
              <w:spacing w:before="0" w:line="240" w:lineRule="auto"/>
              <w:ind w:left="1729" w:right="0" w:hanging="567"/>
              <w:contextualSpacing w:val="0"/>
              <w:rPr>
                <w:sz w:val="22"/>
                <w:szCs w:val="22"/>
                <w:lang w:val="id-ID"/>
              </w:rPr>
            </w:pPr>
            <w:r w:rsidRPr="00AA48AF">
              <w:rPr>
                <w:sz w:val="22"/>
                <w:szCs w:val="22"/>
                <w:lang w:val="id-ID"/>
              </w:rPr>
              <w:t>permohonan perizinan;</w:t>
            </w:r>
          </w:p>
        </w:tc>
        <w:tc>
          <w:tcPr>
            <w:tcW w:w="1652" w:type="pct"/>
          </w:tcPr>
          <w:p w14:paraId="27967A60" w14:textId="77777777" w:rsidR="00EE5784" w:rsidRPr="00AE5E55" w:rsidRDefault="00EE5784" w:rsidP="00AE5E55">
            <w:pPr>
              <w:tabs>
                <w:tab w:val="left" w:pos="1701"/>
                <w:tab w:val="left" w:pos="1985"/>
                <w:tab w:val="left" w:pos="2552"/>
              </w:tabs>
              <w:suppressAutoHyphens w:val="0"/>
              <w:spacing w:line="240" w:lineRule="auto"/>
              <w:rPr>
                <w:sz w:val="22"/>
                <w:szCs w:val="22"/>
                <w:lang w:val="id-ID"/>
              </w:rPr>
            </w:pPr>
          </w:p>
        </w:tc>
        <w:tc>
          <w:tcPr>
            <w:tcW w:w="1351" w:type="pct"/>
          </w:tcPr>
          <w:p w14:paraId="52E16B92" w14:textId="77777777" w:rsidR="00EE5784" w:rsidRPr="001D4220" w:rsidRDefault="00EE5784" w:rsidP="00F011DB">
            <w:pPr>
              <w:tabs>
                <w:tab w:val="left" w:pos="1701"/>
                <w:tab w:val="left" w:pos="1985"/>
                <w:tab w:val="left" w:pos="2552"/>
              </w:tabs>
              <w:suppressAutoHyphens w:val="0"/>
              <w:spacing w:line="240" w:lineRule="auto"/>
              <w:rPr>
                <w:sz w:val="22"/>
                <w:szCs w:val="22"/>
                <w:lang w:val="id-ID"/>
              </w:rPr>
            </w:pPr>
          </w:p>
        </w:tc>
      </w:tr>
      <w:tr w:rsidR="00EE5784" w:rsidRPr="004879C6" w14:paraId="095EC5B5" w14:textId="77777777" w:rsidTr="004A7737">
        <w:tc>
          <w:tcPr>
            <w:tcW w:w="1997" w:type="pct"/>
          </w:tcPr>
          <w:p w14:paraId="1107C52D" w14:textId="5E25C221" w:rsidR="00EE5784" w:rsidRPr="00AA48AF" w:rsidRDefault="00EE5784" w:rsidP="00EE5784">
            <w:pPr>
              <w:pStyle w:val="ListParagraph"/>
              <w:numPr>
                <w:ilvl w:val="0"/>
                <w:numId w:val="31"/>
              </w:numPr>
              <w:suppressAutoHyphens w:val="0"/>
              <w:spacing w:before="0" w:line="240" w:lineRule="auto"/>
              <w:ind w:left="1729" w:right="0" w:hanging="567"/>
              <w:contextualSpacing w:val="0"/>
              <w:rPr>
                <w:sz w:val="22"/>
                <w:szCs w:val="22"/>
                <w:lang w:val="id-ID"/>
              </w:rPr>
            </w:pPr>
            <w:r w:rsidRPr="00AA48AF">
              <w:rPr>
                <w:sz w:val="22"/>
                <w:szCs w:val="22"/>
                <w:lang w:val="id-ID"/>
              </w:rPr>
              <w:t>permohonan persetujuan; dan</w:t>
            </w:r>
          </w:p>
        </w:tc>
        <w:tc>
          <w:tcPr>
            <w:tcW w:w="1652" w:type="pct"/>
          </w:tcPr>
          <w:p w14:paraId="72240990" w14:textId="77777777" w:rsidR="00EE5784" w:rsidRPr="00AE5E55" w:rsidRDefault="00EE5784" w:rsidP="00AE5E55">
            <w:pPr>
              <w:tabs>
                <w:tab w:val="left" w:pos="1701"/>
                <w:tab w:val="left" w:pos="1985"/>
                <w:tab w:val="left" w:pos="2552"/>
              </w:tabs>
              <w:suppressAutoHyphens w:val="0"/>
              <w:spacing w:line="240" w:lineRule="auto"/>
              <w:rPr>
                <w:sz w:val="22"/>
                <w:szCs w:val="22"/>
                <w:lang w:val="id-ID"/>
              </w:rPr>
            </w:pPr>
          </w:p>
        </w:tc>
        <w:tc>
          <w:tcPr>
            <w:tcW w:w="1351" w:type="pct"/>
          </w:tcPr>
          <w:p w14:paraId="6B8FDEAF" w14:textId="77777777" w:rsidR="00EE5784" w:rsidRPr="001D4220" w:rsidRDefault="00EE5784" w:rsidP="00F011DB">
            <w:pPr>
              <w:tabs>
                <w:tab w:val="left" w:pos="1701"/>
                <w:tab w:val="left" w:pos="1985"/>
                <w:tab w:val="left" w:pos="2552"/>
              </w:tabs>
              <w:suppressAutoHyphens w:val="0"/>
              <w:spacing w:line="240" w:lineRule="auto"/>
              <w:rPr>
                <w:sz w:val="22"/>
                <w:szCs w:val="22"/>
                <w:lang w:val="id-ID"/>
              </w:rPr>
            </w:pPr>
          </w:p>
        </w:tc>
      </w:tr>
      <w:tr w:rsidR="00EE5784" w:rsidRPr="004879C6" w14:paraId="1A0F8098" w14:textId="77777777" w:rsidTr="004A7737">
        <w:tc>
          <w:tcPr>
            <w:tcW w:w="1997" w:type="pct"/>
          </w:tcPr>
          <w:p w14:paraId="77D99CF4" w14:textId="5B2BEFE6" w:rsidR="00EE5784" w:rsidRPr="00AA48AF" w:rsidRDefault="00EE5784" w:rsidP="00EE5784">
            <w:pPr>
              <w:pStyle w:val="ListParagraph"/>
              <w:numPr>
                <w:ilvl w:val="0"/>
                <w:numId w:val="31"/>
              </w:numPr>
              <w:suppressAutoHyphens w:val="0"/>
              <w:spacing w:before="0" w:line="240" w:lineRule="auto"/>
              <w:ind w:left="1729" w:right="0" w:hanging="567"/>
              <w:contextualSpacing w:val="0"/>
              <w:rPr>
                <w:sz w:val="22"/>
                <w:szCs w:val="22"/>
                <w:lang w:val="id-ID"/>
              </w:rPr>
            </w:pPr>
            <w:r w:rsidRPr="00AA48AF">
              <w:rPr>
                <w:sz w:val="22"/>
                <w:szCs w:val="22"/>
                <w:lang w:val="id-ID"/>
              </w:rPr>
              <w:t>pelaporan.</w:t>
            </w:r>
          </w:p>
        </w:tc>
        <w:tc>
          <w:tcPr>
            <w:tcW w:w="1652" w:type="pct"/>
          </w:tcPr>
          <w:p w14:paraId="72672829" w14:textId="77777777" w:rsidR="00EE5784" w:rsidRPr="00AE5E55" w:rsidRDefault="00EE5784" w:rsidP="00AE5E55">
            <w:pPr>
              <w:tabs>
                <w:tab w:val="left" w:pos="1701"/>
                <w:tab w:val="left" w:pos="1985"/>
                <w:tab w:val="left" w:pos="2552"/>
              </w:tabs>
              <w:suppressAutoHyphens w:val="0"/>
              <w:spacing w:line="240" w:lineRule="auto"/>
              <w:rPr>
                <w:sz w:val="22"/>
                <w:szCs w:val="22"/>
                <w:lang w:val="id-ID"/>
              </w:rPr>
            </w:pPr>
          </w:p>
        </w:tc>
        <w:tc>
          <w:tcPr>
            <w:tcW w:w="1351" w:type="pct"/>
          </w:tcPr>
          <w:p w14:paraId="7A7C9FE8" w14:textId="77777777" w:rsidR="00EE5784" w:rsidRPr="001D4220" w:rsidRDefault="00EE5784" w:rsidP="00F011DB">
            <w:pPr>
              <w:tabs>
                <w:tab w:val="left" w:pos="1701"/>
                <w:tab w:val="left" w:pos="1985"/>
                <w:tab w:val="left" w:pos="2552"/>
              </w:tabs>
              <w:suppressAutoHyphens w:val="0"/>
              <w:spacing w:line="240" w:lineRule="auto"/>
              <w:rPr>
                <w:sz w:val="22"/>
                <w:szCs w:val="22"/>
                <w:lang w:val="id-ID"/>
              </w:rPr>
            </w:pPr>
          </w:p>
        </w:tc>
      </w:tr>
      <w:tr w:rsidR="001E2419" w:rsidRPr="004879C6" w14:paraId="6DC95149" w14:textId="77777777" w:rsidTr="004A7737">
        <w:tc>
          <w:tcPr>
            <w:tcW w:w="1997" w:type="pct"/>
          </w:tcPr>
          <w:p w14:paraId="44C61D9E" w14:textId="02C38987" w:rsidR="001E2419" w:rsidRPr="00AA48AF" w:rsidRDefault="00EE5784" w:rsidP="001D53E6">
            <w:pPr>
              <w:pStyle w:val="ListParagraph"/>
              <w:numPr>
                <w:ilvl w:val="3"/>
                <w:numId w:val="5"/>
              </w:numPr>
              <w:suppressAutoHyphens w:val="0"/>
              <w:spacing w:before="0" w:line="240" w:lineRule="auto"/>
              <w:ind w:left="1134" w:right="0" w:hanging="567"/>
              <w:contextualSpacing w:val="0"/>
              <w:rPr>
                <w:sz w:val="22"/>
                <w:szCs w:val="22"/>
              </w:rPr>
            </w:pP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1 </w:t>
            </w:r>
            <w:proofErr w:type="spellStart"/>
            <w:r w:rsidRPr="00AA48AF">
              <w:rPr>
                <w:sz w:val="22"/>
                <w:szCs w:val="22"/>
              </w:rPr>
              <w:t>huruf</w:t>
            </w:r>
            <w:proofErr w:type="spellEnd"/>
            <w:r w:rsidRPr="00AA48AF">
              <w:rPr>
                <w:sz w:val="22"/>
                <w:szCs w:val="22"/>
              </w:rPr>
              <w:t xml:space="preserve"> a </w:t>
            </w:r>
            <w:proofErr w:type="spellStart"/>
            <w:r w:rsidRPr="00AA48AF">
              <w:rPr>
                <w:sz w:val="22"/>
                <w:szCs w:val="22"/>
              </w:rPr>
              <w:t>meliputi</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izin</w:t>
            </w:r>
            <w:proofErr w:type="spellEnd"/>
            <w:r w:rsidR="005B7A39" w:rsidRPr="00AA48AF">
              <w:rPr>
                <w:sz w:val="22"/>
                <w:szCs w:val="22"/>
              </w:rPr>
              <w:t>:</w:t>
            </w:r>
            <w:r w:rsidR="009A589A" w:rsidRPr="00AA48AF">
              <w:rPr>
                <w:sz w:val="22"/>
                <w:szCs w:val="22"/>
              </w:rPr>
              <w:t xml:space="preserve"> </w:t>
            </w:r>
          </w:p>
        </w:tc>
        <w:tc>
          <w:tcPr>
            <w:tcW w:w="1652" w:type="pct"/>
          </w:tcPr>
          <w:p w14:paraId="7F6B0871" w14:textId="77777777" w:rsidR="001E2419" w:rsidRPr="00AE5E55" w:rsidRDefault="001E2419" w:rsidP="00AE5E55">
            <w:pPr>
              <w:tabs>
                <w:tab w:val="left" w:pos="1701"/>
                <w:tab w:val="left" w:pos="1985"/>
                <w:tab w:val="left" w:pos="2552"/>
              </w:tabs>
              <w:suppressAutoHyphens w:val="0"/>
              <w:spacing w:line="240" w:lineRule="auto"/>
              <w:rPr>
                <w:sz w:val="22"/>
                <w:szCs w:val="22"/>
                <w:lang w:val="id-ID"/>
              </w:rPr>
            </w:pPr>
          </w:p>
        </w:tc>
        <w:tc>
          <w:tcPr>
            <w:tcW w:w="1351" w:type="pct"/>
          </w:tcPr>
          <w:p w14:paraId="482FD348" w14:textId="77777777" w:rsidR="001E2419" w:rsidRPr="001D4220" w:rsidRDefault="001E2419" w:rsidP="00F011DB">
            <w:pPr>
              <w:tabs>
                <w:tab w:val="left" w:pos="1701"/>
                <w:tab w:val="left" w:pos="1985"/>
                <w:tab w:val="left" w:pos="2552"/>
              </w:tabs>
              <w:suppressAutoHyphens w:val="0"/>
              <w:spacing w:line="240" w:lineRule="auto"/>
              <w:rPr>
                <w:sz w:val="22"/>
                <w:szCs w:val="22"/>
                <w:lang w:val="id-ID"/>
              </w:rPr>
            </w:pPr>
          </w:p>
        </w:tc>
      </w:tr>
      <w:tr w:rsidR="005B7A39" w:rsidRPr="004879C6" w14:paraId="7A37B50E" w14:textId="77777777" w:rsidTr="004A7737">
        <w:tc>
          <w:tcPr>
            <w:tcW w:w="1997" w:type="pct"/>
          </w:tcPr>
          <w:p w14:paraId="00496DB4" w14:textId="5B52601D" w:rsidR="005B7A39" w:rsidRPr="00061536" w:rsidRDefault="0037491E" w:rsidP="00DB06B7">
            <w:pPr>
              <w:pStyle w:val="ListParagraph"/>
              <w:numPr>
                <w:ilvl w:val="0"/>
                <w:numId w:val="32"/>
              </w:numPr>
              <w:suppressAutoHyphens w:val="0"/>
              <w:spacing w:before="0" w:line="240" w:lineRule="auto"/>
              <w:ind w:left="1729" w:right="0" w:hanging="567"/>
              <w:contextualSpacing w:val="0"/>
              <w:rPr>
                <w:sz w:val="22"/>
                <w:szCs w:val="22"/>
              </w:rPr>
            </w:pPr>
            <w:proofErr w:type="spellStart"/>
            <w:r w:rsidRPr="00061536">
              <w:rPr>
                <w:sz w:val="22"/>
                <w:szCs w:val="22"/>
              </w:rPr>
              <w:t>u</w:t>
            </w:r>
            <w:r w:rsidR="00AB1ABC" w:rsidRPr="00061536">
              <w:rPr>
                <w:sz w:val="22"/>
                <w:szCs w:val="22"/>
              </w:rPr>
              <w:t>saha</w:t>
            </w:r>
            <w:proofErr w:type="spellEnd"/>
            <w:r w:rsidR="00AB1ABC" w:rsidRPr="00061536">
              <w:rPr>
                <w:sz w:val="22"/>
                <w:szCs w:val="22"/>
              </w:rPr>
              <w:t xml:space="preserve"> Perusahaan;</w:t>
            </w:r>
          </w:p>
        </w:tc>
        <w:tc>
          <w:tcPr>
            <w:tcW w:w="1652" w:type="pct"/>
          </w:tcPr>
          <w:p w14:paraId="1C023516" w14:textId="77777777" w:rsidR="005B7A39" w:rsidRPr="00AE5E55" w:rsidRDefault="005B7A39" w:rsidP="00AE5E55">
            <w:pPr>
              <w:tabs>
                <w:tab w:val="left" w:pos="1701"/>
                <w:tab w:val="left" w:pos="1985"/>
                <w:tab w:val="left" w:pos="2552"/>
              </w:tabs>
              <w:suppressAutoHyphens w:val="0"/>
              <w:spacing w:line="240" w:lineRule="auto"/>
              <w:rPr>
                <w:sz w:val="22"/>
                <w:szCs w:val="22"/>
                <w:lang w:val="id-ID"/>
              </w:rPr>
            </w:pPr>
          </w:p>
        </w:tc>
        <w:tc>
          <w:tcPr>
            <w:tcW w:w="1351" w:type="pct"/>
          </w:tcPr>
          <w:p w14:paraId="1BBB444B" w14:textId="77777777" w:rsidR="005B7A39" w:rsidRPr="001D4220" w:rsidRDefault="005B7A39" w:rsidP="00F011DB">
            <w:pPr>
              <w:tabs>
                <w:tab w:val="left" w:pos="1701"/>
                <w:tab w:val="left" w:pos="1985"/>
                <w:tab w:val="left" w:pos="2552"/>
              </w:tabs>
              <w:suppressAutoHyphens w:val="0"/>
              <w:spacing w:line="240" w:lineRule="auto"/>
              <w:rPr>
                <w:sz w:val="22"/>
                <w:szCs w:val="22"/>
                <w:lang w:val="id-ID"/>
              </w:rPr>
            </w:pPr>
          </w:p>
        </w:tc>
      </w:tr>
      <w:tr w:rsidR="005B7A39" w:rsidRPr="00EF1C01" w14:paraId="637572B5" w14:textId="77777777" w:rsidTr="004A7737">
        <w:tc>
          <w:tcPr>
            <w:tcW w:w="1997" w:type="pct"/>
          </w:tcPr>
          <w:p w14:paraId="3B9F9F2D" w14:textId="75F34268" w:rsidR="005B7A39" w:rsidRPr="00061536" w:rsidRDefault="00EF1C01" w:rsidP="0037491E">
            <w:pPr>
              <w:pStyle w:val="ListParagraph"/>
              <w:numPr>
                <w:ilvl w:val="0"/>
                <w:numId w:val="32"/>
              </w:numPr>
              <w:suppressAutoHyphens w:val="0"/>
              <w:spacing w:before="0" w:line="240" w:lineRule="auto"/>
              <w:ind w:left="1729" w:right="0" w:hanging="567"/>
              <w:contextualSpacing w:val="0"/>
              <w:rPr>
                <w:sz w:val="22"/>
                <w:szCs w:val="22"/>
              </w:rPr>
            </w:pPr>
            <w:proofErr w:type="spellStart"/>
            <w:r w:rsidRPr="00061536">
              <w:rPr>
                <w:sz w:val="22"/>
                <w:szCs w:val="22"/>
              </w:rPr>
              <w:t>konversi</w:t>
            </w:r>
            <w:proofErr w:type="spellEnd"/>
            <w:r w:rsidRPr="00061536">
              <w:rPr>
                <w:sz w:val="22"/>
                <w:szCs w:val="22"/>
              </w:rPr>
              <w:t xml:space="preserve"> Perusahaan </w:t>
            </w:r>
            <w:proofErr w:type="spellStart"/>
            <w:r w:rsidRPr="00061536">
              <w:rPr>
                <w:sz w:val="22"/>
                <w:szCs w:val="22"/>
              </w:rPr>
              <w:t>Pergad</w:t>
            </w:r>
            <w:r w:rsidR="006255B8" w:rsidRPr="00061536">
              <w:rPr>
                <w:sz w:val="22"/>
                <w:szCs w:val="22"/>
              </w:rPr>
              <w:t>a</w:t>
            </w:r>
            <w:r w:rsidRPr="00061536">
              <w:rPr>
                <w:sz w:val="22"/>
                <w:szCs w:val="22"/>
              </w:rPr>
              <w:t>ian</w:t>
            </w:r>
            <w:proofErr w:type="spellEnd"/>
            <w:r w:rsidRPr="00061536">
              <w:rPr>
                <w:sz w:val="22"/>
                <w:szCs w:val="22"/>
              </w:rPr>
              <w:t xml:space="preserve"> </w:t>
            </w:r>
            <w:proofErr w:type="spellStart"/>
            <w:r w:rsidRPr="00061536">
              <w:rPr>
                <w:sz w:val="22"/>
                <w:szCs w:val="22"/>
              </w:rPr>
              <w:t>menjadi</w:t>
            </w:r>
            <w:proofErr w:type="spellEnd"/>
            <w:r w:rsidRPr="00061536">
              <w:rPr>
                <w:sz w:val="22"/>
                <w:szCs w:val="22"/>
              </w:rPr>
              <w:t xml:space="preserve"> Perusahaan </w:t>
            </w:r>
            <w:proofErr w:type="spellStart"/>
            <w:r w:rsidRPr="00061536">
              <w:rPr>
                <w:sz w:val="22"/>
                <w:szCs w:val="22"/>
              </w:rPr>
              <w:t>Pergadaian</w:t>
            </w:r>
            <w:proofErr w:type="spellEnd"/>
            <w:r w:rsidRPr="00061536">
              <w:rPr>
                <w:sz w:val="22"/>
                <w:szCs w:val="22"/>
              </w:rPr>
              <w:t xml:space="preserve"> Syariah;</w:t>
            </w:r>
          </w:p>
        </w:tc>
        <w:tc>
          <w:tcPr>
            <w:tcW w:w="1652" w:type="pct"/>
          </w:tcPr>
          <w:p w14:paraId="75AA49F3" w14:textId="77777777" w:rsidR="005B7A39" w:rsidRPr="00AE5E55" w:rsidRDefault="005B7A39" w:rsidP="00AE5E55">
            <w:pPr>
              <w:tabs>
                <w:tab w:val="left" w:pos="1701"/>
                <w:tab w:val="left" w:pos="1985"/>
                <w:tab w:val="left" w:pos="2552"/>
              </w:tabs>
              <w:suppressAutoHyphens w:val="0"/>
              <w:spacing w:line="240" w:lineRule="auto"/>
              <w:rPr>
                <w:sz w:val="22"/>
                <w:szCs w:val="22"/>
                <w:lang w:val="id-ID"/>
              </w:rPr>
            </w:pPr>
          </w:p>
        </w:tc>
        <w:tc>
          <w:tcPr>
            <w:tcW w:w="1351" w:type="pct"/>
          </w:tcPr>
          <w:p w14:paraId="20E3EFDB" w14:textId="77777777" w:rsidR="005B7A39" w:rsidRPr="001D4220" w:rsidRDefault="005B7A39" w:rsidP="00F011DB">
            <w:pPr>
              <w:tabs>
                <w:tab w:val="left" w:pos="1701"/>
                <w:tab w:val="left" w:pos="1985"/>
                <w:tab w:val="left" w:pos="2552"/>
              </w:tabs>
              <w:suppressAutoHyphens w:val="0"/>
              <w:spacing w:line="240" w:lineRule="auto"/>
              <w:rPr>
                <w:sz w:val="22"/>
                <w:szCs w:val="22"/>
                <w:lang w:val="id-ID"/>
              </w:rPr>
            </w:pPr>
          </w:p>
        </w:tc>
      </w:tr>
      <w:tr w:rsidR="005B7A39" w:rsidRPr="00EF1C01" w14:paraId="1007A5D9" w14:textId="77777777" w:rsidTr="004A7737">
        <w:tc>
          <w:tcPr>
            <w:tcW w:w="1997" w:type="pct"/>
          </w:tcPr>
          <w:p w14:paraId="1ED84C69" w14:textId="16CB46D2" w:rsidR="005B7A39" w:rsidRPr="00061536" w:rsidRDefault="00327810" w:rsidP="0037491E">
            <w:pPr>
              <w:pStyle w:val="ListParagraph"/>
              <w:numPr>
                <w:ilvl w:val="0"/>
                <w:numId w:val="32"/>
              </w:numPr>
              <w:suppressAutoHyphens w:val="0"/>
              <w:spacing w:before="0" w:line="240" w:lineRule="auto"/>
              <w:ind w:left="1729" w:right="0" w:hanging="567"/>
              <w:contextualSpacing w:val="0"/>
              <w:rPr>
                <w:sz w:val="22"/>
                <w:szCs w:val="22"/>
              </w:rPr>
            </w:pPr>
            <w:proofErr w:type="spellStart"/>
            <w:r w:rsidRPr="00061536">
              <w:rPr>
                <w:sz w:val="22"/>
                <w:szCs w:val="22"/>
              </w:rPr>
              <w:t>pembentukan</w:t>
            </w:r>
            <w:proofErr w:type="spellEnd"/>
            <w:r w:rsidRPr="00061536">
              <w:rPr>
                <w:sz w:val="22"/>
                <w:szCs w:val="22"/>
              </w:rPr>
              <w:t xml:space="preserve"> UUS;</w:t>
            </w:r>
          </w:p>
        </w:tc>
        <w:tc>
          <w:tcPr>
            <w:tcW w:w="1652" w:type="pct"/>
          </w:tcPr>
          <w:p w14:paraId="6AF81C07" w14:textId="77777777" w:rsidR="005B7A39" w:rsidRPr="00AE5E55" w:rsidRDefault="005B7A39" w:rsidP="00AE5E55">
            <w:pPr>
              <w:tabs>
                <w:tab w:val="left" w:pos="1701"/>
                <w:tab w:val="left" w:pos="1985"/>
                <w:tab w:val="left" w:pos="2552"/>
              </w:tabs>
              <w:suppressAutoHyphens w:val="0"/>
              <w:spacing w:line="240" w:lineRule="auto"/>
              <w:rPr>
                <w:sz w:val="22"/>
                <w:szCs w:val="22"/>
                <w:lang w:val="id-ID"/>
              </w:rPr>
            </w:pPr>
          </w:p>
        </w:tc>
        <w:tc>
          <w:tcPr>
            <w:tcW w:w="1351" w:type="pct"/>
          </w:tcPr>
          <w:p w14:paraId="4B58281C" w14:textId="77777777" w:rsidR="005B7A39" w:rsidRPr="001D4220" w:rsidRDefault="005B7A39" w:rsidP="00F011DB">
            <w:pPr>
              <w:tabs>
                <w:tab w:val="left" w:pos="1701"/>
                <w:tab w:val="left" w:pos="1985"/>
                <w:tab w:val="left" w:pos="2552"/>
              </w:tabs>
              <w:suppressAutoHyphens w:val="0"/>
              <w:spacing w:line="240" w:lineRule="auto"/>
              <w:rPr>
                <w:sz w:val="22"/>
                <w:szCs w:val="22"/>
                <w:lang w:val="id-ID"/>
              </w:rPr>
            </w:pPr>
          </w:p>
        </w:tc>
      </w:tr>
      <w:tr w:rsidR="005B7A39" w:rsidRPr="00EF1C01" w14:paraId="367993F8" w14:textId="77777777" w:rsidTr="004A7737">
        <w:tc>
          <w:tcPr>
            <w:tcW w:w="1997" w:type="pct"/>
          </w:tcPr>
          <w:p w14:paraId="107229FC" w14:textId="26E9E83A" w:rsidR="005B7A39" w:rsidRPr="00061536" w:rsidRDefault="00B84522" w:rsidP="0037491E">
            <w:pPr>
              <w:pStyle w:val="ListParagraph"/>
              <w:numPr>
                <w:ilvl w:val="0"/>
                <w:numId w:val="32"/>
              </w:numPr>
              <w:suppressAutoHyphens w:val="0"/>
              <w:spacing w:before="0" w:line="240" w:lineRule="auto"/>
              <w:ind w:left="1729" w:right="0" w:hanging="567"/>
              <w:contextualSpacing w:val="0"/>
              <w:rPr>
                <w:sz w:val="22"/>
                <w:szCs w:val="22"/>
              </w:rPr>
            </w:pPr>
            <w:proofErr w:type="spellStart"/>
            <w:r w:rsidRPr="00061536">
              <w:rPr>
                <w:sz w:val="22"/>
                <w:szCs w:val="22"/>
              </w:rPr>
              <w:t>pembentukan</w:t>
            </w:r>
            <w:proofErr w:type="spellEnd"/>
            <w:r w:rsidRPr="00061536">
              <w:rPr>
                <w:sz w:val="22"/>
                <w:szCs w:val="22"/>
              </w:rPr>
              <w:t xml:space="preserve"> UUS </w:t>
            </w:r>
            <w:proofErr w:type="spellStart"/>
            <w:r w:rsidRPr="00061536">
              <w:rPr>
                <w:sz w:val="22"/>
                <w:szCs w:val="22"/>
              </w:rPr>
              <w:t>bagi</w:t>
            </w:r>
            <w:proofErr w:type="spellEnd"/>
            <w:r w:rsidRPr="00061536">
              <w:rPr>
                <w:sz w:val="22"/>
                <w:szCs w:val="22"/>
              </w:rPr>
              <w:t xml:space="preserve"> Perusahaan yang </w:t>
            </w:r>
            <w:proofErr w:type="spellStart"/>
            <w:r w:rsidRPr="00061536">
              <w:rPr>
                <w:sz w:val="22"/>
                <w:szCs w:val="22"/>
              </w:rPr>
              <w:t>menerima</w:t>
            </w:r>
            <w:proofErr w:type="spellEnd"/>
            <w:r w:rsidRPr="00061536">
              <w:rPr>
                <w:sz w:val="22"/>
                <w:szCs w:val="22"/>
              </w:rPr>
              <w:t xml:space="preserve"> </w:t>
            </w:r>
            <w:proofErr w:type="spellStart"/>
            <w:r w:rsidRPr="00061536">
              <w:rPr>
                <w:sz w:val="22"/>
                <w:szCs w:val="22"/>
              </w:rPr>
              <w:t>Penggabungan</w:t>
            </w:r>
            <w:proofErr w:type="spellEnd"/>
            <w:r w:rsidRPr="00061536">
              <w:rPr>
                <w:sz w:val="22"/>
                <w:szCs w:val="22"/>
              </w:rPr>
              <w:t>;</w:t>
            </w:r>
          </w:p>
        </w:tc>
        <w:tc>
          <w:tcPr>
            <w:tcW w:w="1652" w:type="pct"/>
          </w:tcPr>
          <w:p w14:paraId="06C16C36" w14:textId="77777777" w:rsidR="005B7A39" w:rsidRPr="00AE5E55" w:rsidRDefault="005B7A39" w:rsidP="00AE5E55">
            <w:pPr>
              <w:tabs>
                <w:tab w:val="left" w:pos="1701"/>
                <w:tab w:val="left" w:pos="1985"/>
                <w:tab w:val="left" w:pos="2552"/>
              </w:tabs>
              <w:suppressAutoHyphens w:val="0"/>
              <w:spacing w:line="240" w:lineRule="auto"/>
              <w:rPr>
                <w:sz w:val="22"/>
                <w:szCs w:val="22"/>
                <w:lang w:val="id-ID"/>
              </w:rPr>
            </w:pPr>
          </w:p>
        </w:tc>
        <w:tc>
          <w:tcPr>
            <w:tcW w:w="1351" w:type="pct"/>
          </w:tcPr>
          <w:p w14:paraId="456107EB" w14:textId="77777777" w:rsidR="005B7A39" w:rsidRPr="001D4220" w:rsidRDefault="005B7A39" w:rsidP="00F011DB">
            <w:pPr>
              <w:tabs>
                <w:tab w:val="left" w:pos="1701"/>
                <w:tab w:val="left" w:pos="1985"/>
                <w:tab w:val="left" w:pos="2552"/>
              </w:tabs>
              <w:suppressAutoHyphens w:val="0"/>
              <w:spacing w:line="240" w:lineRule="auto"/>
              <w:rPr>
                <w:sz w:val="22"/>
                <w:szCs w:val="22"/>
                <w:lang w:val="id-ID"/>
              </w:rPr>
            </w:pPr>
          </w:p>
        </w:tc>
      </w:tr>
      <w:tr w:rsidR="003860F6" w:rsidRPr="00EF1C01" w14:paraId="5D6CE6DB" w14:textId="77777777" w:rsidTr="004A7737">
        <w:tc>
          <w:tcPr>
            <w:tcW w:w="1997" w:type="pct"/>
          </w:tcPr>
          <w:p w14:paraId="7B84E57D" w14:textId="6372DAF9" w:rsidR="003860F6" w:rsidRPr="00061536" w:rsidRDefault="00FE129D" w:rsidP="0037491E">
            <w:pPr>
              <w:pStyle w:val="ListParagraph"/>
              <w:numPr>
                <w:ilvl w:val="0"/>
                <w:numId w:val="32"/>
              </w:numPr>
              <w:suppressAutoHyphens w:val="0"/>
              <w:spacing w:before="0" w:line="240" w:lineRule="auto"/>
              <w:ind w:left="1729" w:right="0" w:hanging="567"/>
              <w:contextualSpacing w:val="0"/>
              <w:rPr>
                <w:sz w:val="22"/>
                <w:szCs w:val="22"/>
              </w:rPr>
            </w:pPr>
            <w:proofErr w:type="spellStart"/>
            <w:r w:rsidRPr="00061536">
              <w:rPr>
                <w:sz w:val="22"/>
                <w:szCs w:val="22"/>
              </w:rPr>
              <w:t>pembentukan</w:t>
            </w:r>
            <w:proofErr w:type="spellEnd"/>
            <w:r w:rsidRPr="00061536">
              <w:rPr>
                <w:sz w:val="22"/>
                <w:szCs w:val="22"/>
              </w:rPr>
              <w:t xml:space="preserve"> UUS </w:t>
            </w:r>
            <w:proofErr w:type="spellStart"/>
            <w:r w:rsidRPr="00061536">
              <w:rPr>
                <w:sz w:val="22"/>
                <w:szCs w:val="22"/>
              </w:rPr>
              <w:t>bagi</w:t>
            </w:r>
            <w:proofErr w:type="spellEnd"/>
            <w:r w:rsidRPr="00061536">
              <w:rPr>
                <w:sz w:val="22"/>
                <w:szCs w:val="22"/>
              </w:rPr>
              <w:t xml:space="preserve"> Perusahaan </w:t>
            </w:r>
            <w:proofErr w:type="spellStart"/>
            <w:r w:rsidRPr="00061536">
              <w:rPr>
                <w:sz w:val="22"/>
                <w:szCs w:val="22"/>
              </w:rPr>
              <w:t>hasil</w:t>
            </w:r>
            <w:proofErr w:type="spellEnd"/>
            <w:r w:rsidRPr="00061536">
              <w:rPr>
                <w:sz w:val="22"/>
                <w:szCs w:val="22"/>
              </w:rPr>
              <w:t xml:space="preserve"> </w:t>
            </w:r>
            <w:proofErr w:type="spellStart"/>
            <w:r w:rsidRPr="00061536">
              <w:rPr>
                <w:sz w:val="22"/>
                <w:szCs w:val="22"/>
              </w:rPr>
              <w:t>Peleburan</w:t>
            </w:r>
            <w:proofErr w:type="spellEnd"/>
            <w:r w:rsidRPr="00061536">
              <w:rPr>
                <w:sz w:val="22"/>
                <w:szCs w:val="22"/>
              </w:rPr>
              <w:t>;</w:t>
            </w:r>
          </w:p>
        </w:tc>
        <w:tc>
          <w:tcPr>
            <w:tcW w:w="1652" w:type="pct"/>
          </w:tcPr>
          <w:p w14:paraId="3464D3F6" w14:textId="77777777" w:rsidR="003860F6" w:rsidRPr="00AE5E55" w:rsidRDefault="003860F6" w:rsidP="00AE5E55">
            <w:pPr>
              <w:tabs>
                <w:tab w:val="left" w:pos="1701"/>
                <w:tab w:val="left" w:pos="1985"/>
                <w:tab w:val="left" w:pos="2552"/>
              </w:tabs>
              <w:suppressAutoHyphens w:val="0"/>
              <w:spacing w:line="240" w:lineRule="auto"/>
              <w:rPr>
                <w:sz w:val="22"/>
                <w:szCs w:val="22"/>
                <w:lang w:val="id-ID"/>
              </w:rPr>
            </w:pPr>
          </w:p>
        </w:tc>
        <w:tc>
          <w:tcPr>
            <w:tcW w:w="1351" w:type="pct"/>
          </w:tcPr>
          <w:p w14:paraId="1B245F68" w14:textId="77777777" w:rsidR="003860F6" w:rsidRPr="001D4220" w:rsidRDefault="003860F6" w:rsidP="00F011DB">
            <w:pPr>
              <w:tabs>
                <w:tab w:val="left" w:pos="1701"/>
                <w:tab w:val="left" w:pos="1985"/>
                <w:tab w:val="left" w:pos="2552"/>
              </w:tabs>
              <w:suppressAutoHyphens w:val="0"/>
              <w:spacing w:line="240" w:lineRule="auto"/>
              <w:rPr>
                <w:sz w:val="22"/>
                <w:szCs w:val="22"/>
                <w:lang w:val="id-ID"/>
              </w:rPr>
            </w:pPr>
          </w:p>
        </w:tc>
      </w:tr>
      <w:tr w:rsidR="00284C47" w:rsidRPr="00704AF2" w14:paraId="0EEC30DE" w14:textId="77777777" w:rsidTr="004A7737">
        <w:tc>
          <w:tcPr>
            <w:tcW w:w="1997" w:type="pct"/>
          </w:tcPr>
          <w:p w14:paraId="3FA071AD" w14:textId="311B879E" w:rsidR="00284C47" w:rsidRPr="00061536" w:rsidRDefault="00B165B6" w:rsidP="00D52528">
            <w:pPr>
              <w:pStyle w:val="ListParagraph"/>
              <w:numPr>
                <w:ilvl w:val="3"/>
                <w:numId w:val="5"/>
              </w:numPr>
              <w:suppressAutoHyphens w:val="0"/>
              <w:spacing w:before="0" w:line="240" w:lineRule="auto"/>
              <w:ind w:left="1134" w:right="0" w:hanging="567"/>
              <w:contextualSpacing w:val="0"/>
              <w:rPr>
                <w:sz w:val="22"/>
                <w:szCs w:val="22"/>
              </w:rPr>
            </w:pPr>
            <w:proofErr w:type="spellStart"/>
            <w:r w:rsidRPr="00061536">
              <w:rPr>
                <w:sz w:val="22"/>
                <w:szCs w:val="22"/>
              </w:rPr>
              <w:t>Permohonan</w:t>
            </w:r>
            <w:proofErr w:type="spellEnd"/>
            <w:r w:rsidRPr="00061536">
              <w:rPr>
                <w:sz w:val="22"/>
                <w:szCs w:val="22"/>
              </w:rPr>
              <w:t xml:space="preserve"> </w:t>
            </w:r>
            <w:proofErr w:type="spellStart"/>
            <w:r w:rsidRPr="00061536">
              <w:rPr>
                <w:sz w:val="22"/>
                <w:szCs w:val="22"/>
              </w:rPr>
              <w:t>persetujuan</w:t>
            </w:r>
            <w:proofErr w:type="spellEnd"/>
            <w:r w:rsidRPr="00061536">
              <w:rPr>
                <w:sz w:val="22"/>
                <w:szCs w:val="22"/>
              </w:rPr>
              <w:t xml:space="preserve"> </w:t>
            </w:r>
            <w:proofErr w:type="spellStart"/>
            <w:r w:rsidRPr="00061536">
              <w:rPr>
                <w:sz w:val="22"/>
                <w:szCs w:val="22"/>
              </w:rPr>
              <w:t>sebagaimana</w:t>
            </w:r>
            <w:proofErr w:type="spellEnd"/>
            <w:r w:rsidRPr="00061536">
              <w:rPr>
                <w:sz w:val="22"/>
                <w:szCs w:val="22"/>
              </w:rPr>
              <w:t xml:space="preserve"> </w:t>
            </w:r>
            <w:proofErr w:type="spellStart"/>
            <w:r w:rsidRPr="00061536">
              <w:rPr>
                <w:sz w:val="22"/>
                <w:szCs w:val="22"/>
              </w:rPr>
              <w:t>dimaksud</w:t>
            </w:r>
            <w:proofErr w:type="spellEnd"/>
            <w:r w:rsidRPr="00061536">
              <w:rPr>
                <w:sz w:val="22"/>
                <w:szCs w:val="22"/>
              </w:rPr>
              <w:t xml:space="preserve"> pada </w:t>
            </w:r>
            <w:proofErr w:type="spellStart"/>
            <w:r w:rsidRPr="00061536">
              <w:rPr>
                <w:sz w:val="22"/>
                <w:szCs w:val="22"/>
              </w:rPr>
              <w:t>angka</w:t>
            </w:r>
            <w:proofErr w:type="spellEnd"/>
            <w:r w:rsidRPr="00061536">
              <w:rPr>
                <w:sz w:val="22"/>
                <w:szCs w:val="22"/>
              </w:rPr>
              <w:t xml:space="preserve"> 1 </w:t>
            </w:r>
            <w:proofErr w:type="spellStart"/>
            <w:r w:rsidRPr="00061536">
              <w:rPr>
                <w:sz w:val="22"/>
                <w:szCs w:val="22"/>
              </w:rPr>
              <w:t>huruf</w:t>
            </w:r>
            <w:proofErr w:type="spellEnd"/>
            <w:r w:rsidRPr="00061536">
              <w:rPr>
                <w:sz w:val="22"/>
                <w:szCs w:val="22"/>
              </w:rPr>
              <w:t xml:space="preserve"> b </w:t>
            </w:r>
            <w:proofErr w:type="spellStart"/>
            <w:r w:rsidRPr="00061536">
              <w:rPr>
                <w:sz w:val="22"/>
                <w:szCs w:val="22"/>
              </w:rPr>
              <w:t>meliputi</w:t>
            </w:r>
            <w:proofErr w:type="spellEnd"/>
            <w:r w:rsidRPr="00061536">
              <w:rPr>
                <w:sz w:val="22"/>
                <w:szCs w:val="22"/>
              </w:rPr>
              <w:t xml:space="preserve"> </w:t>
            </w:r>
            <w:proofErr w:type="spellStart"/>
            <w:r w:rsidRPr="00061536">
              <w:rPr>
                <w:sz w:val="22"/>
                <w:szCs w:val="22"/>
              </w:rPr>
              <w:t>persetujuan</w:t>
            </w:r>
            <w:proofErr w:type="spellEnd"/>
            <w:r w:rsidRPr="00061536">
              <w:rPr>
                <w:sz w:val="22"/>
                <w:szCs w:val="22"/>
              </w:rPr>
              <w:t>:</w:t>
            </w:r>
          </w:p>
        </w:tc>
        <w:tc>
          <w:tcPr>
            <w:tcW w:w="1652" w:type="pct"/>
          </w:tcPr>
          <w:p w14:paraId="0935DE1B" w14:textId="77777777" w:rsidR="00284C47" w:rsidRPr="00AE5E55" w:rsidRDefault="00284C47" w:rsidP="00AE5E55">
            <w:pPr>
              <w:tabs>
                <w:tab w:val="left" w:pos="1701"/>
                <w:tab w:val="left" w:pos="1985"/>
                <w:tab w:val="left" w:pos="2552"/>
              </w:tabs>
              <w:suppressAutoHyphens w:val="0"/>
              <w:spacing w:line="240" w:lineRule="auto"/>
              <w:rPr>
                <w:sz w:val="22"/>
                <w:szCs w:val="22"/>
                <w:lang w:val="id-ID"/>
              </w:rPr>
            </w:pPr>
          </w:p>
        </w:tc>
        <w:tc>
          <w:tcPr>
            <w:tcW w:w="1351" w:type="pct"/>
          </w:tcPr>
          <w:p w14:paraId="729666A1" w14:textId="77777777" w:rsidR="00284C47" w:rsidRPr="001D4220" w:rsidRDefault="00284C47" w:rsidP="00F011DB">
            <w:pPr>
              <w:tabs>
                <w:tab w:val="left" w:pos="1701"/>
                <w:tab w:val="left" w:pos="1985"/>
                <w:tab w:val="left" w:pos="2552"/>
              </w:tabs>
              <w:suppressAutoHyphens w:val="0"/>
              <w:spacing w:line="240" w:lineRule="auto"/>
              <w:rPr>
                <w:sz w:val="22"/>
                <w:szCs w:val="22"/>
                <w:lang w:val="id-ID"/>
              </w:rPr>
            </w:pPr>
          </w:p>
        </w:tc>
      </w:tr>
      <w:tr w:rsidR="00B165B6" w:rsidRPr="00704AF2" w14:paraId="6B527941" w14:textId="77777777" w:rsidTr="004A7737">
        <w:tc>
          <w:tcPr>
            <w:tcW w:w="1997" w:type="pct"/>
          </w:tcPr>
          <w:p w14:paraId="5E1E98B0" w14:textId="177F96F7" w:rsidR="00B165B6" w:rsidRPr="00061536" w:rsidRDefault="00814B7A" w:rsidP="00B165B6">
            <w:pPr>
              <w:pStyle w:val="ListParagraph"/>
              <w:numPr>
                <w:ilvl w:val="0"/>
                <w:numId w:val="33"/>
              </w:numPr>
              <w:suppressAutoHyphens w:val="0"/>
              <w:spacing w:before="0" w:line="240" w:lineRule="auto"/>
              <w:ind w:left="1729" w:right="0" w:hanging="567"/>
              <w:contextualSpacing w:val="0"/>
              <w:rPr>
                <w:sz w:val="22"/>
                <w:szCs w:val="22"/>
              </w:rPr>
            </w:pPr>
            <w:proofErr w:type="spellStart"/>
            <w:r w:rsidRPr="00061536">
              <w:rPr>
                <w:sz w:val="22"/>
                <w:szCs w:val="22"/>
              </w:rPr>
              <w:lastRenderedPageBreak/>
              <w:t>rencana</w:t>
            </w:r>
            <w:proofErr w:type="spellEnd"/>
            <w:r w:rsidRPr="00061536">
              <w:rPr>
                <w:sz w:val="22"/>
                <w:szCs w:val="22"/>
              </w:rPr>
              <w:t xml:space="preserve"> </w:t>
            </w:r>
            <w:proofErr w:type="spellStart"/>
            <w:r w:rsidRPr="00061536">
              <w:rPr>
                <w:sz w:val="22"/>
                <w:szCs w:val="22"/>
              </w:rPr>
              <w:t>pemisahan</w:t>
            </w:r>
            <w:proofErr w:type="spellEnd"/>
            <w:r w:rsidRPr="00061536">
              <w:rPr>
                <w:sz w:val="22"/>
                <w:szCs w:val="22"/>
              </w:rPr>
              <w:t xml:space="preserve"> UUS </w:t>
            </w:r>
            <w:proofErr w:type="spellStart"/>
            <w:r w:rsidRPr="00061536">
              <w:rPr>
                <w:sz w:val="22"/>
                <w:szCs w:val="22"/>
              </w:rPr>
              <w:t>berdasarkan</w:t>
            </w:r>
            <w:proofErr w:type="spellEnd"/>
            <w:r w:rsidRPr="00061536">
              <w:rPr>
                <w:sz w:val="22"/>
                <w:szCs w:val="22"/>
              </w:rPr>
              <w:t xml:space="preserve"> </w:t>
            </w:r>
            <w:proofErr w:type="spellStart"/>
            <w:r w:rsidRPr="00061536">
              <w:rPr>
                <w:sz w:val="22"/>
                <w:szCs w:val="22"/>
              </w:rPr>
              <w:t>permintaan</w:t>
            </w:r>
            <w:proofErr w:type="spellEnd"/>
            <w:r w:rsidRPr="00061536">
              <w:rPr>
                <w:sz w:val="22"/>
                <w:szCs w:val="22"/>
              </w:rPr>
              <w:t xml:space="preserve"> </w:t>
            </w:r>
            <w:proofErr w:type="spellStart"/>
            <w:r w:rsidRPr="00061536">
              <w:rPr>
                <w:sz w:val="22"/>
                <w:szCs w:val="22"/>
              </w:rPr>
              <w:t>sendiri</w:t>
            </w:r>
            <w:proofErr w:type="spellEnd"/>
            <w:r w:rsidRPr="00061536">
              <w:rPr>
                <w:sz w:val="22"/>
                <w:szCs w:val="22"/>
              </w:rPr>
              <w:t>;</w:t>
            </w:r>
          </w:p>
        </w:tc>
        <w:tc>
          <w:tcPr>
            <w:tcW w:w="1652" w:type="pct"/>
          </w:tcPr>
          <w:p w14:paraId="56D48A5A"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32CC868C"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B165B6" w:rsidRPr="00704AF2" w14:paraId="30D306DB" w14:textId="77777777" w:rsidTr="004A7737">
        <w:tc>
          <w:tcPr>
            <w:tcW w:w="1997" w:type="pct"/>
          </w:tcPr>
          <w:p w14:paraId="25FD0758" w14:textId="3F178BCE" w:rsidR="00B165B6" w:rsidRPr="00061536" w:rsidRDefault="00233AB4" w:rsidP="00B165B6">
            <w:pPr>
              <w:pStyle w:val="ListParagraph"/>
              <w:numPr>
                <w:ilvl w:val="0"/>
                <w:numId w:val="33"/>
              </w:numPr>
              <w:suppressAutoHyphens w:val="0"/>
              <w:spacing w:before="0" w:line="240" w:lineRule="auto"/>
              <w:ind w:left="1729" w:right="0" w:hanging="567"/>
              <w:contextualSpacing w:val="0"/>
              <w:rPr>
                <w:sz w:val="22"/>
                <w:szCs w:val="22"/>
              </w:rPr>
            </w:pPr>
            <w:proofErr w:type="spellStart"/>
            <w:r w:rsidRPr="00061536">
              <w:rPr>
                <w:sz w:val="22"/>
                <w:szCs w:val="22"/>
              </w:rPr>
              <w:t>penutupan</w:t>
            </w:r>
            <w:proofErr w:type="spellEnd"/>
            <w:r w:rsidRPr="00061536">
              <w:rPr>
                <w:sz w:val="22"/>
                <w:szCs w:val="22"/>
              </w:rPr>
              <w:t xml:space="preserve"> UUS;</w:t>
            </w:r>
          </w:p>
        </w:tc>
        <w:tc>
          <w:tcPr>
            <w:tcW w:w="1652" w:type="pct"/>
          </w:tcPr>
          <w:p w14:paraId="770F7A81"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27DBA844"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B165B6" w:rsidRPr="00704AF2" w14:paraId="37358191" w14:textId="77777777" w:rsidTr="004A7737">
        <w:tc>
          <w:tcPr>
            <w:tcW w:w="1997" w:type="pct"/>
          </w:tcPr>
          <w:p w14:paraId="7DF9219D" w14:textId="0DEEB7B0" w:rsidR="00B165B6" w:rsidRPr="00061536" w:rsidRDefault="000968BB" w:rsidP="00B165B6">
            <w:pPr>
              <w:pStyle w:val="ListParagraph"/>
              <w:numPr>
                <w:ilvl w:val="0"/>
                <w:numId w:val="33"/>
              </w:numPr>
              <w:suppressAutoHyphens w:val="0"/>
              <w:spacing w:before="0" w:line="240" w:lineRule="auto"/>
              <w:ind w:left="1729" w:right="0" w:hanging="567"/>
              <w:contextualSpacing w:val="0"/>
              <w:rPr>
                <w:sz w:val="22"/>
                <w:szCs w:val="22"/>
              </w:rPr>
            </w:pPr>
            <w:proofErr w:type="spellStart"/>
            <w:r w:rsidRPr="00061536">
              <w:rPr>
                <w:sz w:val="22"/>
                <w:szCs w:val="22"/>
              </w:rPr>
              <w:t>penggunaan</w:t>
            </w:r>
            <w:proofErr w:type="spellEnd"/>
            <w:r w:rsidR="00D34277" w:rsidRPr="00061536">
              <w:rPr>
                <w:sz w:val="22"/>
                <w:szCs w:val="22"/>
              </w:rPr>
              <w:t xml:space="preserve"> </w:t>
            </w:r>
            <w:proofErr w:type="spellStart"/>
            <w:r w:rsidR="00D34277" w:rsidRPr="00061536">
              <w:rPr>
                <w:sz w:val="22"/>
                <w:szCs w:val="22"/>
              </w:rPr>
              <w:t>tenaga</w:t>
            </w:r>
            <w:proofErr w:type="spellEnd"/>
            <w:r w:rsidR="00D34277" w:rsidRPr="00061536">
              <w:rPr>
                <w:sz w:val="22"/>
                <w:szCs w:val="22"/>
              </w:rPr>
              <w:t xml:space="preserve"> </w:t>
            </w:r>
            <w:proofErr w:type="spellStart"/>
            <w:r w:rsidR="00D34277" w:rsidRPr="00061536">
              <w:rPr>
                <w:sz w:val="22"/>
                <w:szCs w:val="22"/>
              </w:rPr>
              <w:t>kerja</w:t>
            </w:r>
            <w:proofErr w:type="spellEnd"/>
            <w:r w:rsidR="00D34277" w:rsidRPr="00061536">
              <w:rPr>
                <w:sz w:val="22"/>
                <w:szCs w:val="22"/>
              </w:rPr>
              <w:t xml:space="preserve"> </w:t>
            </w:r>
            <w:proofErr w:type="spellStart"/>
            <w:r w:rsidR="00D34277" w:rsidRPr="00061536">
              <w:rPr>
                <w:sz w:val="22"/>
                <w:szCs w:val="22"/>
              </w:rPr>
              <w:t>asing</w:t>
            </w:r>
            <w:proofErr w:type="spellEnd"/>
            <w:r w:rsidR="00D34277" w:rsidRPr="00061536">
              <w:rPr>
                <w:sz w:val="22"/>
                <w:szCs w:val="22"/>
              </w:rPr>
              <w:t>;</w:t>
            </w:r>
          </w:p>
        </w:tc>
        <w:tc>
          <w:tcPr>
            <w:tcW w:w="1652" w:type="pct"/>
          </w:tcPr>
          <w:p w14:paraId="598B6E5B"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55158FAB"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B165B6" w:rsidRPr="00704AF2" w14:paraId="7A509801" w14:textId="77777777" w:rsidTr="004A7737">
        <w:tc>
          <w:tcPr>
            <w:tcW w:w="1997" w:type="pct"/>
          </w:tcPr>
          <w:p w14:paraId="1AB8677A" w14:textId="2F033FF6" w:rsidR="00B165B6" w:rsidRPr="00061536" w:rsidRDefault="000A6CE7" w:rsidP="00B165B6">
            <w:pPr>
              <w:pStyle w:val="ListParagraph"/>
              <w:numPr>
                <w:ilvl w:val="0"/>
                <w:numId w:val="33"/>
              </w:numPr>
              <w:suppressAutoHyphens w:val="0"/>
              <w:spacing w:before="0" w:line="240" w:lineRule="auto"/>
              <w:ind w:left="1729" w:right="0" w:hanging="567"/>
              <w:contextualSpacing w:val="0"/>
              <w:rPr>
                <w:sz w:val="22"/>
                <w:szCs w:val="22"/>
              </w:rPr>
            </w:pPr>
            <w:proofErr w:type="spellStart"/>
            <w:r w:rsidRPr="00061536">
              <w:rPr>
                <w:sz w:val="22"/>
                <w:szCs w:val="22"/>
              </w:rPr>
              <w:t>perubahan</w:t>
            </w:r>
            <w:proofErr w:type="spellEnd"/>
            <w:r w:rsidRPr="00061536">
              <w:rPr>
                <w:sz w:val="22"/>
                <w:szCs w:val="22"/>
              </w:rPr>
              <w:t xml:space="preserve"> </w:t>
            </w:r>
            <w:proofErr w:type="spellStart"/>
            <w:r w:rsidRPr="00061536">
              <w:rPr>
                <w:sz w:val="22"/>
                <w:szCs w:val="22"/>
              </w:rPr>
              <w:t>kepemilikan</w:t>
            </w:r>
            <w:proofErr w:type="spellEnd"/>
            <w:r w:rsidRPr="00061536">
              <w:rPr>
                <w:sz w:val="22"/>
                <w:szCs w:val="22"/>
              </w:rPr>
              <w:t>;</w:t>
            </w:r>
          </w:p>
        </w:tc>
        <w:tc>
          <w:tcPr>
            <w:tcW w:w="1652" w:type="pct"/>
          </w:tcPr>
          <w:p w14:paraId="2F6677F5"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0914B42B"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D34277" w:rsidRPr="00704AF2" w14:paraId="7E76FAC5" w14:textId="77777777" w:rsidTr="004A7737">
        <w:tc>
          <w:tcPr>
            <w:tcW w:w="1997" w:type="pct"/>
          </w:tcPr>
          <w:p w14:paraId="2D83FF3B" w14:textId="51703B32" w:rsidR="00D34277" w:rsidRPr="00061536" w:rsidRDefault="00882C99" w:rsidP="00B165B6">
            <w:pPr>
              <w:pStyle w:val="ListParagraph"/>
              <w:numPr>
                <w:ilvl w:val="0"/>
                <w:numId w:val="33"/>
              </w:numPr>
              <w:suppressAutoHyphens w:val="0"/>
              <w:spacing w:before="0" w:line="240" w:lineRule="auto"/>
              <w:ind w:left="1729" w:right="0" w:hanging="567"/>
              <w:contextualSpacing w:val="0"/>
              <w:rPr>
                <w:sz w:val="22"/>
                <w:szCs w:val="22"/>
              </w:rPr>
            </w:pPr>
            <w:proofErr w:type="spellStart"/>
            <w:r w:rsidRPr="00061536">
              <w:rPr>
                <w:sz w:val="22"/>
                <w:szCs w:val="22"/>
              </w:rPr>
              <w:t>Penggabungan</w:t>
            </w:r>
            <w:proofErr w:type="spellEnd"/>
            <w:r w:rsidRPr="00061536">
              <w:rPr>
                <w:sz w:val="22"/>
                <w:szCs w:val="22"/>
              </w:rPr>
              <w:t xml:space="preserve"> </w:t>
            </w:r>
            <w:proofErr w:type="spellStart"/>
            <w:r w:rsidRPr="00061536">
              <w:rPr>
                <w:sz w:val="22"/>
                <w:szCs w:val="22"/>
              </w:rPr>
              <w:t>atau</w:t>
            </w:r>
            <w:proofErr w:type="spellEnd"/>
            <w:r w:rsidRPr="00061536">
              <w:rPr>
                <w:sz w:val="22"/>
                <w:szCs w:val="22"/>
              </w:rPr>
              <w:t xml:space="preserve"> </w:t>
            </w:r>
            <w:proofErr w:type="spellStart"/>
            <w:r w:rsidRPr="00061536">
              <w:rPr>
                <w:sz w:val="22"/>
                <w:szCs w:val="22"/>
              </w:rPr>
              <w:t>Peleburan</w:t>
            </w:r>
            <w:proofErr w:type="spellEnd"/>
            <w:r w:rsidRPr="00061536">
              <w:rPr>
                <w:sz w:val="22"/>
                <w:szCs w:val="22"/>
              </w:rPr>
              <w:t>;</w:t>
            </w:r>
          </w:p>
        </w:tc>
        <w:tc>
          <w:tcPr>
            <w:tcW w:w="1652" w:type="pct"/>
          </w:tcPr>
          <w:p w14:paraId="3BE3565F" w14:textId="77777777" w:rsidR="00D34277" w:rsidRPr="00AE5E55" w:rsidRDefault="00D34277" w:rsidP="00AE5E55">
            <w:pPr>
              <w:tabs>
                <w:tab w:val="left" w:pos="1701"/>
                <w:tab w:val="left" w:pos="1985"/>
                <w:tab w:val="left" w:pos="2552"/>
              </w:tabs>
              <w:suppressAutoHyphens w:val="0"/>
              <w:spacing w:line="240" w:lineRule="auto"/>
              <w:rPr>
                <w:sz w:val="22"/>
                <w:szCs w:val="22"/>
                <w:lang w:val="id-ID"/>
              </w:rPr>
            </w:pPr>
          </w:p>
        </w:tc>
        <w:tc>
          <w:tcPr>
            <w:tcW w:w="1351" w:type="pct"/>
          </w:tcPr>
          <w:p w14:paraId="1B754F7C" w14:textId="77777777" w:rsidR="00D34277" w:rsidRPr="001D4220" w:rsidRDefault="00D34277" w:rsidP="00F011DB">
            <w:pPr>
              <w:tabs>
                <w:tab w:val="left" w:pos="1701"/>
                <w:tab w:val="left" w:pos="1985"/>
                <w:tab w:val="left" w:pos="2552"/>
              </w:tabs>
              <w:suppressAutoHyphens w:val="0"/>
              <w:spacing w:line="240" w:lineRule="auto"/>
              <w:rPr>
                <w:sz w:val="22"/>
                <w:szCs w:val="22"/>
                <w:lang w:val="id-ID"/>
              </w:rPr>
            </w:pPr>
          </w:p>
        </w:tc>
      </w:tr>
      <w:tr w:rsidR="00D34277" w:rsidRPr="00704AF2" w14:paraId="424D08A6" w14:textId="77777777" w:rsidTr="004A7737">
        <w:tc>
          <w:tcPr>
            <w:tcW w:w="1997" w:type="pct"/>
          </w:tcPr>
          <w:p w14:paraId="4022278E" w14:textId="6447B4DC" w:rsidR="00D34277" w:rsidRPr="00061536" w:rsidRDefault="003F1CF1" w:rsidP="00B165B6">
            <w:pPr>
              <w:pStyle w:val="ListParagraph"/>
              <w:numPr>
                <w:ilvl w:val="0"/>
                <w:numId w:val="33"/>
              </w:numPr>
              <w:suppressAutoHyphens w:val="0"/>
              <w:spacing w:before="0" w:line="240" w:lineRule="auto"/>
              <w:ind w:left="1729" w:right="0" w:hanging="567"/>
              <w:contextualSpacing w:val="0"/>
              <w:rPr>
                <w:sz w:val="22"/>
                <w:szCs w:val="22"/>
              </w:rPr>
            </w:pPr>
            <w:proofErr w:type="spellStart"/>
            <w:r w:rsidRPr="00061536">
              <w:rPr>
                <w:sz w:val="22"/>
                <w:szCs w:val="22"/>
              </w:rPr>
              <w:t>Kegiatan</w:t>
            </w:r>
            <w:proofErr w:type="spellEnd"/>
            <w:r w:rsidRPr="00061536">
              <w:rPr>
                <w:sz w:val="22"/>
                <w:szCs w:val="22"/>
              </w:rPr>
              <w:t xml:space="preserve"> </w:t>
            </w:r>
            <w:proofErr w:type="spellStart"/>
            <w:r w:rsidRPr="00061536">
              <w:rPr>
                <w:sz w:val="22"/>
                <w:szCs w:val="22"/>
              </w:rPr>
              <w:t>usaha</w:t>
            </w:r>
            <w:proofErr w:type="spellEnd"/>
            <w:r w:rsidRPr="00061536">
              <w:rPr>
                <w:sz w:val="22"/>
                <w:szCs w:val="22"/>
              </w:rPr>
              <w:t xml:space="preserve"> lain;</w:t>
            </w:r>
          </w:p>
        </w:tc>
        <w:tc>
          <w:tcPr>
            <w:tcW w:w="1652" w:type="pct"/>
          </w:tcPr>
          <w:p w14:paraId="79545ABC" w14:textId="77777777" w:rsidR="00D34277" w:rsidRPr="00AE5E55" w:rsidRDefault="00D34277" w:rsidP="00AE5E55">
            <w:pPr>
              <w:tabs>
                <w:tab w:val="left" w:pos="1701"/>
                <w:tab w:val="left" w:pos="1985"/>
                <w:tab w:val="left" w:pos="2552"/>
              </w:tabs>
              <w:suppressAutoHyphens w:val="0"/>
              <w:spacing w:line="240" w:lineRule="auto"/>
              <w:rPr>
                <w:sz w:val="22"/>
                <w:szCs w:val="22"/>
                <w:lang w:val="id-ID"/>
              </w:rPr>
            </w:pPr>
          </w:p>
        </w:tc>
        <w:tc>
          <w:tcPr>
            <w:tcW w:w="1351" w:type="pct"/>
          </w:tcPr>
          <w:p w14:paraId="3429CA92" w14:textId="77777777" w:rsidR="00D34277" w:rsidRPr="001D4220" w:rsidRDefault="00D34277" w:rsidP="00F011DB">
            <w:pPr>
              <w:tabs>
                <w:tab w:val="left" w:pos="1701"/>
                <w:tab w:val="left" w:pos="1985"/>
                <w:tab w:val="left" w:pos="2552"/>
              </w:tabs>
              <w:suppressAutoHyphens w:val="0"/>
              <w:spacing w:line="240" w:lineRule="auto"/>
              <w:rPr>
                <w:sz w:val="22"/>
                <w:szCs w:val="22"/>
                <w:lang w:val="id-ID"/>
              </w:rPr>
            </w:pPr>
          </w:p>
        </w:tc>
      </w:tr>
      <w:tr w:rsidR="00D34277" w:rsidRPr="00623FEF" w14:paraId="6EE443E8" w14:textId="77777777" w:rsidTr="004A7737">
        <w:tc>
          <w:tcPr>
            <w:tcW w:w="1997" w:type="pct"/>
          </w:tcPr>
          <w:p w14:paraId="20519855" w14:textId="65839F13" w:rsidR="00D34277" w:rsidRPr="00061536" w:rsidRDefault="00A829C1" w:rsidP="00B165B6">
            <w:pPr>
              <w:pStyle w:val="ListParagraph"/>
              <w:numPr>
                <w:ilvl w:val="0"/>
                <w:numId w:val="33"/>
              </w:numPr>
              <w:suppressAutoHyphens w:val="0"/>
              <w:spacing w:before="0" w:line="240" w:lineRule="auto"/>
              <w:ind w:left="1729" w:right="0" w:hanging="567"/>
              <w:contextualSpacing w:val="0"/>
              <w:rPr>
                <w:sz w:val="22"/>
                <w:szCs w:val="22"/>
                <w:lang w:val="en-ID"/>
              </w:rPr>
            </w:pPr>
            <w:proofErr w:type="spellStart"/>
            <w:r w:rsidRPr="00061536">
              <w:rPr>
                <w:sz w:val="22"/>
                <w:szCs w:val="22"/>
              </w:rPr>
              <w:t>perubahan</w:t>
            </w:r>
            <w:proofErr w:type="spellEnd"/>
            <w:r w:rsidRPr="00061536">
              <w:rPr>
                <w:sz w:val="22"/>
                <w:szCs w:val="22"/>
              </w:rPr>
              <w:t xml:space="preserve"> </w:t>
            </w:r>
            <w:proofErr w:type="spellStart"/>
            <w:r w:rsidRPr="00061536">
              <w:rPr>
                <w:sz w:val="22"/>
                <w:szCs w:val="22"/>
              </w:rPr>
              <w:t>lingkup</w:t>
            </w:r>
            <w:proofErr w:type="spellEnd"/>
            <w:r w:rsidRPr="00061536">
              <w:rPr>
                <w:sz w:val="22"/>
                <w:szCs w:val="22"/>
              </w:rPr>
              <w:t xml:space="preserve"> wilayah </w:t>
            </w:r>
            <w:proofErr w:type="spellStart"/>
            <w:r w:rsidRPr="00061536">
              <w:rPr>
                <w:sz w:val="22"/>
                <w:szCs w:val="22"/>
              </w:rPr>
              <w:t>usaha</w:t>
            </w:r>
            <w:proofErr w:type="spellEnd"/>
            <w:r w:rsidRPr="00061536">
              <w:rPr>
                <w:sz w:val="22"/>
                <w:szCs w:val="22"/>
              </w:rPr>
              <w:t>;</w:t>
            </w:r>
          </w:p>
        </w:tc>
        <w:tc>
          <w:tcPr>
            <w:tcW w:w="1652" w:type="pct"/>
          </w:tcPr>
          <w:p w14:paraId="754DA80D" w14:textId="77777777" w:rsidR="00D34277" w:rsidRPr="00AE5E55" w:rsidRDefault="00D34277" w:rsidP="00AE5E55">
            <w:pPr>
              <w:tabs>
                <w:tab w:val="left" w:pos="1701"/>
                <w:tab w:val="left" w:pos="1985"/>
                <w:tab w:val="left" w:pos="2552"/>
              </w:tabs>
              <w:suppressAutoHyphens w:val="0"/>
              <w:spacing w:line="240" w:lineRule="auto"/>
              <w:rPr>
                <w:sz w:val="22"/>
                <w:szCs w:val="22"/>
                <w:lang w:val="id-ID"/>
              </w:rPr>
            </w:pPr>
          </w:p>
        </w:tc>
        <w:tc>
          <w:tcPr>
            <w:tcW w:w="1351" w:type="pct"/>
          </w:tcPr>
          <w:p w14:paraId="3F34FD40" w14:textId="77777777" w:rsidR="00D34277" w:rsidRPr="001D4220" w:rsidRDefault="00D34277" w:rsidP="00F011DB">
            <w:pPr>
              <w:tabs>
                <w:tab w:val="left" w:pos="1701"/>
                <w:tab w:val="left" w:pos="1985"/>
                <w:tab w:val="left" w:pos="2552"/>
              </w:tabs>
              <w:suppressAutoHyphens w:val="0"/>
              <w:spacing w:line="240" w:lineRule="auto"/>
              <w:rPr>
                <w:sz w:val="22"/>
                <w:szCs w:val="22"/>
                <w:lang w:val="id-ID"/>
              </w:rPr>
            </w:pPr>
          </w:p>
        </w:tc>
      </w:tr>
      <w:tr w:rsidR="00D34277" w:rsidRPr="00623FEF" w14:paraId="31F4EB09" w14:textId="77777777" w:rsidTr="004A7737">
        <w:tc>
          <w:tcPr>
            <w:tcW w:w="1997" w:type="pct"/>
          </w:tcPr>
          <w:p w14:paraId="460E1C4F" w14:textId="66C30DE4" w:rsidR="00D34277" w:rsidRPr="00061536" w:rsidRDefault="003C4859" w:rsidP="00B165B6">
            <w:pPr>
              <w:pStyle w:val="ListParagraph"/>
              <w:numPr>
                <w:ilvl w:val="0"/>
                <w:numId w:val="33"/>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pencabutan</w:t>
            </w:r>
            <w:proofErr w:type="spellEnd"/>
            <w:r w:rsidRPr="00061536">
              <w:rPr>
                <w:sz w:val="22"/>
                <w:szCs w:val="22"/>
                <w:lang w:val="en-ID"/>
              </w:rPr>
              <w:t xml:space="preserve"> </w:t>
            </w:r>
            <w:proofErr w:type="spellStart"/>
            <w:r w:rsidRPr="00061536">
              <w:rPr>
                <w:sz w:val="22"/>
                <w:szCs w:val="22"/>
                <w:lang w:val="en-ID"/>
              </w:rPr>
              <w:t>izin</w:t>
            </w:r>
            <w:proofErr w:type="spellEnd"/>
            <w:r w:rsidRPr="00061536">
              <w:rPr>
                <w:sz w:val="22"/>
                <w:szCs w:val="22"/>
                <w:lang w:val="en-ID"/>
              </w:rPr>
              <w:t xml:space="preserve"> </w:t>
            </w:r>
            <w:proofErr w:type="spellStart"/>
            <w:r w:rsidRPr="00061536">
              <w:rPr>
                <w:sz w:val="22"/>
                <w:szCs w:val="22"/>
                <w:lang w:val="en-ID"/>
              </w:rPr>
              <w:t>usaha</w:t>
            </w:r>
            <w:proofErr w:type="spellEnd"/>
            <w:r w:rsidRPr="00061536">
              <w:rPr>
                <w:sz w:val="22"/>
                <w:szCs w:val="22"/>
                <w:lang w:val="en-ID"/>
              </w:rPr>
              <w:t xml:space="preserve"> </w:t>
            </w:r>
            <w:proofErr w:type="spellStart"/>
            <w:r w:rsidRPr="00061536">
              <w:rPr>
                <w:sz w:val="22"/>
                <w:szCs w:val="22"/>
                <w:lang w:val="en-ID"/>
              </w:rPr>
              <w:t>berdasarkan</w:t>
            </w:r>
            <w:proofErr w:type="spellEnd"/>
            <w:r w:rsidRPr="00061536">
              <w:rPr>
                <w:sz w:val="22"/>
                <w:szCs w:val="22"/>
                <w:lang w:val="en-ID"/>
              </w:rPr>
              <w:t xml:space="preserve"> </w:t>
            </w:r>
            <w:proofErr w:type="spellStart"/>
            <w:r w:rsidRPr="00061536">
              <w:rPr>
                <w:sz w:val="22"/>
                <w:szCs w:val="22"/>
                <w:lang w:val="en-ID"/>
              </w:rPr>
              <w:t>permintaan</w:t>
            </w:r>
            <w:proofErr w:type="spellEnd"/>
            <w:r w:rsidRPr="00061536">
              <w:rPr>
                <w:sz w:val="22"/>
                <w:szCs w:val="22"/>
                <w:lang w:val="en-ID"/>
              </w:rPr>
              <w:t xml:space="preserve"> </w:t>
            </w:r>
            <w:proofErr w:type="spellStart"/>
            <w:r w:rsidRPr="00061536">
              <w:rPr>
                <w:sz w:val="22"/>
                <w:szCs w:val="22"/>
                <w:lang w:val="en-ID"/>
              </w:rPr>
              <w:t>sendiri</w:t>
            </w:r>
            <w:proofErr w:type="spellEnd"/>
            <w:r w:rsidRPr="00061536">
              <w:rPr>
                <w:sz w:val="22"/>
                <w:szCs w:val="22"/>
                <w:lang w:val="en-ID"/>
              </w:rPr>
              <w:t>;</w:t>
            </w:r>
          </w:p>
        </w:tc>
        <w:tc>
          <w:tcPr>
            <w:tcW w:w="1652" w:type="pct"/>
          </w:tcPr>
          <w:p w14:paraId="2660D473" w14:textId="77777777" w:rsidR="00D34277" w:rsidRPr="00AE5E55" w:rsidRDefault="00D34277" w:rsidP="00AE5E55">
            <w:pPr>
              <w:tabs>
                <w:tab w:val="left" w:pos="1701"/>
                <w:tab w:val="left" w:pos="1985"/>
                <w:tab w:val="left" w:pos="2552"/>
              </w:tabs>
              <w:suppressAutoHyphens w:val="0"/>
              <w:spacing w:line="240" w:lineRule="auto"/>
              <w:rPr>
                <w:sz w:val="22"/>
                <w:szCs w:val="22"/>
                <w:lang w:val="id-ID"/>
              </w:rPr>
            </w:pPr>
          </w:p>
        </w:tc>
        <w:tc>
          <w:tcPr>
            <w:tcW w:w="1351" w:type="pct"/>
          </w:tcPr>
          <w:p w14:paraId="6BC2F9C5" w14:textId="77777777" w:rsidR="00D34277" w:rsidRPr="001D4220" w:rsidRDefault="00D34277" w:rsidP="00F011DB">
            <w:pPr>
              <w:tabs>
                <w:tab w:val="left" w:pos="1701"/>
                <w:tab w:val="left" w:pos="1985"/>
                <w:tab w:val="left" w:pos="2552"/>
              </w:tabs>
              <w:suppressAutoHyphens w:val="0"/>
              <w:spacing w:line="240" w:lineRule="auto"/>
              <w:rPr>
                <w:sz w:val="22"/>
                <w:szCs w:val="22"/>
                <w:lang w:val="id-ID"/>
              </w:rPr>
            </w:pPr>
          </w:p>
        </w:tc>
      </w:tr>
      <w:tr w:rsidR="00284C47" w:rsidRPr="000C5A5F" w14:paraId="61707B9D" w14:textId="77777777" w:rsidTr="004A7737">
        <w:tc>
          <w:tcPr>
            <w:tcW w:w="1997" w:type="pct"/>
          </w:tcPr>
          <w:p w14:paraId="0B8DC402" w14:textId="4100ADFD" w:rsidR="00284C47" w:rsidRPr="00061536" w:rsidRDefault="00B165B6" w:rsidP="00D52528">
            <w:pPr>
              <w:pStyle w:val="ListParagraph"/>
              <w:numPr>
                <w:ilvl w:val="3"/>
                <w:numId w:val="5"/>
              </w:numPr>
              <w:suppressAutoHyphens w:val="0"/>
              <w:spacing w:before="0" w:line="240" w:lineRule="auto"/>
              <w:ind w:left="1134" w:right="0" w:hanging="567"/>
              <w:contextualSpacing w:val="0"/>
              <w:rPr>
                <w:sz w:val="22"/>
                <w:szCs w:val="22"/>
                <w:lang w:val="pt-BR"/>
              </w:rPr>
            </w:pPr>
            <w:r w:rsidRPr="00061536">
              <w:rPr>
                <w:sz w:val="22"/>
                <w:szCs w:val="22"/>
                <w:lang w:val="pt-BR"/>
              </w:rPr>
              <w:t>Pelaporan sebagaimana dimaksud pada angka 2 huruf c meliputi pelaporan:</w:t>
            </w:r>
            <w:r w:rsidR="00303BC1" w:rsidRPr="00061536">
              <w:rPr>
                <w:sz w:val="22"/>
                <w:szCs w:val="22"/>
                <w:lang w:val="pt-BR"/>
              </w:rPr>
              <w:t xml:space="preserve"> </w:t>
            </w:r>
          </w:p>
        </w:tc>
        <w:tc>
          <w:tcPr>
            <w:tcW w:w="1652" w:type="pct"/>
          </w:tcPr>
          <w:p w14:paraId="58A54356" w14:textId="77777777" w:rsidR="00284C47" w:rsidRPr="00AE5E55" w:rsidRDefault="00284C47" w:rsidP="00AE5E55">
            <w:pPr>
              <w:tabs>
                <w:tab w:val="left" w:pos="1701"/>
                <w:tab w:val="left" w:pos="1985"/>
                <w:tab w:val="left" w:pos="2552"/>
              </w:tabs>
              <w:suppressAutoHyphens w:val="0"/>
              <w:spacing w:line="240" w:lineRule="auto"/>
              <w:rPr>
                <w:sz w:val="22"/>
                <w:szCs w:val="22"/>
                <w:lang w:val="id-ID"/>
              </w:rPr>
            </w:pPr>
          </w:p>
        </w:tc>
        <w:tc>
          <w:tcPr>
            <w:tcW w:w="1351" w:type="pct"/>
          </w:tcPr>
          <w:p w14:paraId="57152670" w14:textId="77777777" w:rsidR="00284C47" w:rsidRPr="001D4220" w:rsidRDefault="00284C47" w:rsidP="00F011DB">
            <w:pPr>
              <w:tabs>
                <w:tab w:val="left" w:pos="1701"/>
                <w:tab w:val="left" w:pos="1985"/>
                <w:tab w:val="left" w:pos="2552"/>
              </w:tabs>
              <w:suppressAutoHyphens w:val="0"/>
              <w:spacing w:line="240" w:lineRule="auto"/>
              <w:rPr>
                <w:sz w:val="22"/>
                <w:szCs w:val="22"/>
                <w:lang w:val="id-ID"/>
              </w:rPr>
            </w:pPr>
          </w:p>
        </w:tc>
      </w:tr>
      <w:tr w:rsidR="00B165B6" w:rsidRPr="00B165B6" w14:paraId="47DB42EF" w14:textId="77777777" w:rsidTr="004A7737">
        <w:tc>
          <w:tcPr>
            <w:tcW w:w="1997" w:type="pct"/>
          </w:tcPr>
          <w:p w14:paraId="0C73E5B7" w14:textId="0B281A53" w:rsidR="00B165B6" w:rsidRPr="00061536" w:rsidRDefault="00E85CF1" w:rsidP="00B165B6">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pelaksanaan kegiatan usaha;</w:t>
            </w:r>
          </w:p>
        </w:tc>
        <w:tc>
          <w:tcPr>
            <w:tcW w:w="1652" w:type="pct"/>
          </w:tcPr>
          <w:p w14:paraId="55404424"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1D830ECB"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B165B6" w:rsidRPr="00B32B4D" w14:paraId="4A0CBF02" w14:textId="77777777" w:rsidTr="004A7737">
        <w:tc>
          <w:tcPr>
            <w:tcW w:w="1997" w:type="pct"/>
          </w:tcPr>
          <w:p w14:paraId="554EA5C2" w14:textId="10D64F8F" w:rsidR="00B165B6" w:rsidRPr="00061536" w:rsidRDefault="00EF1C01" w:rsidP="00B165B6">
            <w:pPr>
              <w:pStyle w:val="ListParagraph"/>
              <w:numPr>
                <w:ilvl w:val="0"/>
                <w:numId w:val="34"/>
              </w:numPr>
              <w:suppressAutoHyphens w:val="0"/>
              <w:spacing w:before="0" w:line="240" w:lineRule="auto"/>
              <w:ind w:left="1729" w:right="0" w:hanging="567"/>
              <w:contextualSpacing w:val="0"/>
              <w:rPr>
                <w:sz w:val="22"/>
                <w:szCs w:val="22"/>
              </w:rPr>
            </w:pPr>
            <w:proofErr w:type="spellStart"/>
            <w:r w:rsidRPr="00061536">
              <w:rPr>
                <w:sz w:val="22"/>
                <w:szCs w:val="22"/>
              </w:rPr>
              <w:t>pelaksa</w:t>
            </w:r>
            <w:r w:rsidR="00D1691D" w:rsidRPr="00061536">
              <w:rPr>
                <w:sz w:val="22"/>
                <w:szCs w:val="22"/>
              </w:rPr>
              <w:t>naan</w:t>
            </w:r>
            <w:proofErr w:type="spellEnd"/>
            <w:r w:rsidR="00D1691D" w:rsidRPr="00061536">
              <w:rPr>
                <w:sz w:val="22"/>
                <w:szCs w:val="22"/>
              </w:rPr>
              <w:t xml:space="preserve"> RUPS</w:t>
            </w:r>
            <w:r w:rsidR="00B32B4D" w:rsidRPr="00061536">
              <w:rPr>
                <w:sz w:val="22"/>
                <w:szCs w:val="22"/>
              </w:rPr>
              <w:t xml:space="preserve"> yang </w:t>
            </w:r>
            <w:proofErr w:type="spellStart"/>
            <w:r w:rsidR="00B32B4D" w:rsidRPr="00061536">
              <w:rPr>
                <w:sz w:val="22"/>
                <w:szCs w:val="22"/>
              </w:rPr>
              <w:t>menyetujui</w:t>
            </w:r>
            <w:proofErr w:type="spellEnd"/>
            <w:r w:rsidR="00B32B4D" w:rsidRPr="00061536">
              <w:rPr>
                <w:sz w:val="22"/>
                <w:szCs w:val="22"/>
              </w:rPr>
              <w:t xml:space="preserve"> </w:t>
            </w:r>
            <w:proofErr w:type="spellStart"/>
            <w:r w:rsidR="00B32B4D" w:rsidRPr="00061536">
              <w:rPr>
                <w:sz w:val="22"/>
                <w:szCs w:val="22"/>
              </w:rPr>
              <w:t>konversi</w:t>
            </w:r>
            <w:proofErr w:type="spellEnd"/>
            <w:r w:rsidR="00B32B4D" w:rsidRPr="00061536">
              <w:rPr>
                <w:sz w:val="22"/>
                <w:szCs w:val="22"/>
              </w:rPr>
              <w:t xml:space="preserve"> </w:t>
            </w:r>
            <w:proofErr w:type="spellStart"/>
            <w:r w:rsidR="00B32B4D" w:rsidRPr="00061536">
              <w:rPr>
                <w:sz w:val="22"/>
                <w:szCs w:val="22"/>
              </w:rPr>
              <w:t>menjadi</w:t>
            </w:r>
            <w:proofErr w:type="spellEnd"/>
            <w:r w:rsidR="00B32B4D" w:rsidRPr="00061536">
              <w:rPr>
                <w:sz w:val="22"/>
                <w:szCs w:val="22"/>
              </w:rPr>
              <w:t xml:space="preserve"> Perusahaan </w:t>
            </w:r>
            <w:proofErr w:type="spellStart"/>
            <w:r w:rsidR="00B32B4D" w:rsidRPr="00061536">
              <w:rPr>
                <w:sz w:val="22"/>
                <w:szCs w:val="22"/>
              </w:rPr>
              <w:t>Pergadaian</w:t>
            </w:r>
            <w:proofErr w:type="spellEnd"/>
            <w:r w:rsidR="00B32B4D" w:rsidRPr="00061536">
              <w:rPr>
                <w:sz w:val="22"/>
                <w:szCs w:val="22"/>
              </w:rPr>
              <w:t xml:space="preserve"> Syariah;</w:t>
            </w:r>
          </w:p>
        </w:tc>
        <w:tc>
          <w:tcPr>
            <w:tcW w:w="1652" w:type="pct"/>
          </w:tcPr>
          <w:p w14:paraId="4539EAA7"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59EBE714"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B165B6" w:rsidRPr="00B32B4D" w14:paraId="4DD6A9D9" w14:textId="77777777" w:rsidTr="004A7737">
        <w:tc>
          <w:tcPr>
            <w:tcW w:w="1997" w:type="pct"/>
          </w:tcPr>
          <w:p w14:paraId="0DCE10A7" w14:textId="5F9A841F" w:rsidR="00B165B6" w:rsidRPr="00061536" w:rsidRDefault="00B32B4D" w:rsidP="00B165B6">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pelaksanaan</w:t>
            </w:r>
            <w:r w:rsidR="00327810" w:rsidRPr="00061536">
              <w:rPr>
                <w:sz w:val="22"/>
                <w:szCs w:val="22"/>
                <w:lang w:val="pt-BR"/>
              </w:rPr>
              <w:t xml:space="preserve"> konversi;</w:t>
            </w:r>
          </w:p>
        </w:tc>
        <w:tc>
          <w:tcPr>
            <w:tcW w:w="1652" w:type="pct"/>
          </w:tcPr>
          <w:p w14:paraId="3561905D"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7AEC1460"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B165B6" w:rsidRPr="00814B7A" w14:paraId="4B8AE2AE" w14:textId="77777777" w:rsidTr="004A7737">
        <w:tc>
          <w:tcPr>
            <w:tcW w:w="1997" w:type="pct"/>
          </w:tcPr>
          <w:p w14:paraId="3F3ED727" w14:textId="58CEF5DF" w:rsidR="00B165B6" w:rsidRPr="00061536" w:rsidRDefault="00814B7A"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rencana</w:t>
            </w:r>
            <w:proofErr w:type="spellEnd"/>
            <w:r w:rsidRPr="00061536">
              <w:rPr>
                <w:sz w:val="22"/>
                <w:szCs w:val="22"/>
                <w:lang w:val="en-ID"/>
              </w:rPr>
              <w:t xml:space="preserve"> </w:t>
            </w:r>
            <w:proofErr w:type="spellStart"/>
            <w:r w:rsidRPr="00061536">
              <w:rPr>
                <w:sz w:val="22"/>
                <w:szCs w:val="22"/>
                <w:lang w:val="en-ID"/>
              </w:rPr>
              <w:t>pemisahaan</w:t>
            </w:r>
            <w:proofErr w:type="spellEnd"/>
            <w:r w:rsidRPr="00061536">
              <w:rPr>
                <w:sz w:val="22"/>
                <w:szCs w:val="22"/>
                <w:lang w:val="en-ID"/>
              </w:rPr>
              <w:t xml:space="preserve"> UUS yang </w:t>
            </w:r>
            <w:proofErr w:type="spellStart"/>
            <w:r w:rsidRPr="00061536">
              <w:rPr>
                <w:sz w:val="22"/>
                <w:szCs w:val="22"/>
                <w:lang w:val="en-ID"/>
              </w:rPr>
              <w:t>memenuhi</w:t>
            </w:r>
            <w:proofErr w:type="spellEnd"/>
            <w:r w:rsidRPr="00061536">
              <w:rPr>
                <w:sz w:val="22"/>
                <w:szCs w:val="22"/>
                <w:lang w:val="en-ID"/>
              </w:rPr>
              <w:t xml:space="preserve"> </w:t>
            </w:r>
            <w:proofErr w:type="spellStart"/>
            <w:r w:rsidRPr="00061536">
              <w:rPr>
                <w:sz w:val="22"/>
                <w:szCs w:val="22"/>
                <w:lang w:val="en-ID"/>
              </w:rPr>
              <w:t>kriteria</w:t>
            </w:r>
            <w:proofErr w:type="spellEnd"/>
            <w:r w:rsidRPr="00061536">
              <w:rPr>
                <w:sz w:val="22"/>
                <w:szCs w:val="22"/>
                <w:lang w:val="en-ID"/>
              </w:rPr>
              <w:t xml:space="preserve"> </w:t>
            </w:r>
            <w:proofErr w:type="spellStart"/>
            <w:r w:rsidRPr="00061536">
              <w:rPr>
                <w:sz w:val="22"/>
                <w:szCs w:val="22"/>
                <w:lang w:val="en-ID"/>
              </w:rPr>
              <w:t>tertentu</w:t>
            </w:r>
            <w:proofErr w:type="spellEnd"/>
            <w:r w:rsidRPr="00061536">
              <w:rPr>
                <w:sz w:val="22"/>
                <w:szCs w:val="22"/>
                <w:lang w:val="en-ID"/>
              </w:rPr>
              <w:t>;</w:t>
            </w:r>
          </w:p>
        </w:tc>
        <w:tc>
          <w:tcPr>
            <w:tcW w:w="1652" w:type="pct"/>
          </w:tcPr>
          <w:p w14:paraId="68D0CD88" w14:textId="77777777" w:rsidR="00B165B6" w:rsidRPr="00AE5E55" w:rsidRDefault="00B165B6" w:rsidP="00AE5E55">
            <w:pPr>
              <w:tabs>
                <w:tab w:val="left" w:pos="1701"/>
                <w:tab w:val="left" w:pos="1985"/>
                <w:tab w:val="left" w:pos="2552"/>
              </w:tabs>
              <w:suppressAutoHyphens w:val="0"/>
              <w:spacing w:line="240" w:lineRule="auto"/>
              <w:rPr>
                <w:sz w:val="22"/>
                <w:szCs w:val="22"/>
                <w:lang w:val="id-ID"/>
              </w:rPr>
            </w:pPr>
          </w:p>
        </w:tc>
        <w:tc>
          <w:tcPr>
            <w:tcW w:w="1351" w:type="pct"/>
          </w:tcPr>
          <w:p w14:paraId="2D69B67F" w14:textId="77777777" w:rsidR="00B165B6" w:rsidRPr="001D4220" w:rsidRDefault="00B165B6" w:rsidP="00F011DB">
            <w:pPr>
              <w:tabs>
                <w:tab w:val="left" w:pos="1701"/>
                <w:tab w:val="left" w:pos="1985"/>
                <w:tab w:val="left" w:pos="2552"/>
              </w:tabs>
              <w:suppressAutoHyphens w:val="0"/>
              <w:spacing w:line="240" w:lineRule="auto"/>
              <w:rPr>
                <w:sz w:val="22"/>
                <w:szCs w:val="22"/>
                <w:lang w:val="id-ID"/>
              </w:rPr>
            </w:pPr>
          </w:p>
        </w:tc>
      </w:tr>
      <w:tr w:rsidR="00327810" w:rsidRPr="000C5A5F" w14:paraId="28037F1E" w14:textId="77777777" w:rsidTr="004A7737">
        <w:tc>
          <w:tcPr>
            <w:tcW w:w="1997" w:type="pct"/>
          </w:tcPr>
          <w:p w14:paraId="58642C5C" w14:textId="021D0CCD" w:rsidR="00327810" w:rsidRPr="00061536" w:rsidRDefault="00814B7A" w:rsidP="00B165B6">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rencana pemisahan UUS atas perintah Otoritas Jasa Keuangan</w:t>
            </w:r>
            <w:r w:rsidR="00F0214F" w:rsidRPr="00061536">
              <w:rPr>
                <w:sz w:val="22"/>
                <w:szCs w:val="22"/>
                <w:lang w:val="pt-BR"/>
              </w:rPr>
              <w:t>;</w:t>
            </w:r>
          </w:p>
        </w:tc>
        <w:tc>
          <w:tcPr>
            <w:tcW w:w="1652" w:type="pct"/>
          </w:tcPr>
          <w:p w14:paraId="1606B571" w14:textId="77777777" w:rsidR="00327810" w:rsidRPr="00AE5E55" w:rsidRDefault="00327810" w:rsidP="00AE5E55">
            <w:pPr>
              <w:tabs>
                <w:tab w:val="left" w:pos="1701"/>
                <w:tab w:val="left" w:pos="1985"/>
                <w:tab w:val="left" w:pos="2552"/>
              </w:tabs>
              <w:suppressAutoHyphens w:val="0"/>
              <w:spacing w:line="240" w:lineRule="auto"/>
              <w:rPr>
                <w:sz w:val="22"/>
                <w:szCs w:val="22"/>
                <w:lang w:val="id-ID"/>
              </w:rPr>
            </w:pPr>
          </w:p>
        </w:tc>
        <w:tc>
          <w:tcPr>
            <w:tcW w:w="1351" w:type="pct"/>
          </w:tcPr>
          <w:p w14:paraId="1A6B78BC" w14:textId="77777777" w:rsidR="00327810" w:rsidRPr="001D4220" w:rsidRDefault="00327810" w:rsidP="00F011DB">
            <w:pPr>
              <w:tabs>
                <w:tab w:val="left" w:pos="1701"/>
                <w:tab w:val="left" w:pos="1985"/>
                <w:tab w:val="left" w:pos="2552"/>
              </w:tabs>
              <w:suppressAutoHyphens w:val="0"/>
              <w:spacing w:line="240" w:lineRule="auto"/>
              <w:rPr>
                <w:sz w:val="22"/>
                <w:szCs w:val="22"/>
                <w:lang w:val="id-ID"/>
              </w:rPr>
            </w:pPr>
          </w:p>
        </w:tc>
      </w:tr>
      <w:tr w:rsidR="00327810" w:rsidRPr="000C5A5F" w14:paraId="25AC3382" w14:textId="77777777" w:rsidTr="004A7737">
        <w:tc>
          <w:tcPr>
            <w:tcW w:w="1997" w:type="pct"/>
          </w:tcPr>
          <w:p w14:paraId="29306BEE" w14:textId="1AB93903" w:rsidR="0040796F" w:rsidRPr="00061536" w:rsidRDefault="0040796F" w:rsidP="0040796F">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pelaksanaan RUPS yang menyetujui pemisahan UUS;</w:t>
            </w:r>
          </w:p>
        </w:tc>
        <w:tc>
          <w:tcPr>
            <w:tcW w:w="1652" w:type="pct"/>
          </w:tcPr>
          <w:p w14:paraId="41A94E9F" w14:textId="77777777" w:rsidR="00327810" w:rsidRPr="00AE5E55" w:rsidRDefault="00327810" w:rsidP="00AE5E55">
            <w:pPr>
              <w:tabs>
                <w:tab w:val="left" w:pos="1701"/>
                <w:tab w:val="left" w:pos="1985"/>
                <w:tab w:val="left" w:pos="2552"/>
              </w:tabs>
              <w:suppressAutoHyphens w:val="0"/>
              <w:spacing w:line="240" w:lineRule="auto"/>
              <w:rPr>
                <w:sz w:val="22"/>
                <w:szCs w:val="22"/>
                <w:lang w:val="id-ID"/>
              </w:rPr>
            </w:pPr>
          </w:p>
        </w:tc>
        <w:tc>
          <w:tcPr>
            <w:tcW w:w="1351" w:type="pct"/>
          </w:tcPr>
          <w:p w14:paraId="1739F657" w14:textId="77777777" w:rsidR="00327810" w:rsidRPr="001D4220" w:rsidRDefault="00327810" w:rsidP="00F011DB">
            <w:pPr>
              <w:tabs>
                <w:tab w:val="left" w:pos="1701"/>
                <w:tab w:val="left" w:pos="1985"/>
                <w:tab w:val="left" w:pos="2552"/>
              </w:tabs>
              <w:suppressAutoHyphens w:val="0"/>
              <w:spacing w:line="240" w:lineRule="auto"/>
              <w:rPr>
                <w:sz w:val="22"/>
                <w:szCs w:val="22"/>
                <w:lang w:val="id-ID"/>
              </w:rPr>
            </w:pPr>
          </w:p>
        </w:tc>
      </w:tr>
      <w:tr w:rsidR="00327810" w:rsidRPr="0040796F" w14:paraId="0AE01610" w14:textId="77777777" w:rsidTr="004A7737">
        <w:tc>
          <w:tcPr>
            <w:tcW w:w="1997" w:type="pct"/>
          </w:tcPr>
          <w:p w14:paraId="76AE2022" w14:textId="378037F9" w:rsidR="00327810" w:rsidRPr="00061536" w:rsidRDefault="00407103" w:rsidP="00B165B6">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pelaksanaan Pemisahan UUS</w:t>
            </w:r>
            <w:r w:rsidR="00233AB4" w:rsidRPr="00061536">
              <w:rPr>
                <w:sz w:val="22"/>
                <w:szCs w:val="22"/>
                <w:lang w:val="pt-BR"/>
              </w:rPr>
              <w:t>;</w:t>
            </w:r>
          </w:p>
        </w:tc>
        <w:tc>
          <w:tcPr>
            <w:tcW w:w="1652" w:type="pct"/>
          </w:tcPr>
          <w:p w14:paraId="1113A6F3" w14:textId="77777777" w:rsidR="00327810" w:rsidRPr="00AE5E55" w:rsidRDefault="00327810" w:rsidP="00AE5E55">
            <w:pPr>
              <w:tabs>
                <w:tab w:val="left" w:pos="1701"/>
                <w:tab w:val="left" w:pos="1985"/>
                <w:tab w:val="left" w:pos="2552"/>
              </w:tabs>
              <w:suppressAutoHyphens w:val="0"/>
              <w:spacing w:line="240" w:lineRule="auto"/>
              <w:rPr>
                <w:sz w:val="22"/>
                <w:szCs w:val="22"/>
                <w:lang w:val="id-ID"/>
              </w:rPr>
            </w:pPr>
          </w:p>
        </w:tc>
        <w:tc>
          <w:tcPr>
            <w:tcW w:w="1351" w:type="pct"/>
          </w:tcPr>
          <w:p w14:paraId="39F86FA6" w14:textId="77777777" w:rsidR="00327810" w:rsidRPr="001D4220" w:rsidRDefault="00327810" w:rsidP="00F011DB">
            <w:pPr>
              <w:tabs>
                <w:tab w:val="left" w:pos="1701"/>
                <w:tab w:val="left" w:pos="1985"/>
                <w:tab w:val="left" w:pos="2552"/>
              </w:tabs>
              <w:suppressAutoHyphens w:val="0"/>
              <w:spacing w:line="240" w:lineRule="auto"/>
              <w:rPr>
                <w:sz w:val="22"/>
                <w:szCs w:val="22"/>
                <w:lang w:val="id-ID"/>
              </w:rPr>
            </w:pPr>
          </w:p>
        </w:tc>
      </w:tr>
      <w:tr w:rsidR="00327810" w:rsidRPr="0040796F" w14:paraId="6A6D09D0" w14:textId="77777777" w:rsidTr="004A7737">
        <w:tc>
          <w:tcPr>
            <w:tcW w:w="1997" w:type="pct"/>
          </w:tcPr>
          <w:p w14:paraId="51BB26B9" w14:textId="00F0F8AA" w:rsidR="00327810" w:rsidRPr="00061536" w:rsidRDefault="00233AB4" w:rsidP="00B165B6">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penghentian kegiatan usaha UUS;</w:t>
            </w:r>
          </w:p>
        </w:tc>
        <w:tc>
          <w:tcPr>
            <w:tcW w:w="1652" w:type="pct"/>
          </w:tcPr>
          <w:p w14:paraId="13C968EB" w14:textId="77777777" w:rsidR="00327810" w:rsidRPr="00AE5E55" w:rsidRDefault="00327810" w:rsidP="00AE5E55">
            <w:pPr>
              <w:tabs>
                <w:tab w:val="left" w:pos="1701"/>
                <w:tab w:val="left" w:pos="1985"/>
                <w:tab w:val="left" w:pos="2552"/>
              </w:tabs>
              <w:suppressAutoHyphens w:val="0"/>
              <w:spacing w:line="240" w:lineRule="auto"/>
              <w:rPr>
                <w:sz w:val="22"/>
                <w:szCs w:val="22"/>
                <w:lang w:val="id-ID"/>
              </w:rPr>
            </w:pPr>
          </w:p>
        </w:tc>
        <w:tc>
          <w:tcPr>
            <w:tcW w:w="1351" w:type="pct"/>
          </w:tcPr>
          <w:p w14:paraId="30CAAD74" w14:textId="77777777" w:rsidR="00327810" w:rsidRPr="001D4220" w:rsidRDefault="00327810" w:rsidP="00F011DB">
            <w:pPr>
              <w:tabs>
                <w:tab w:val="left" w:pos="1701"/>
                <w:tab w:val="left" w:pos="1985"/>
                <w:tab w:val="left" w:pos="2552"/>
              </w:tabs>
              <w:suppressAutoHyphens w:val="0"/>
              <w:spacing w:line="240" w:lineRule="auto"/>
              <w:rPr>
                <w:sz w:val="22"/>
                <w:szCs w:val="22"/>
                <w:lang w:val="id-ID"/>
              </w:rPr>
            </w:pPr>
          </w:p>
        </w:tc>
      </w:tr>
      <w:tr w:rsidR="00190BB6" w:rsidRPr="00C3174D" w14:paraId="58D25AB0" w14:textId="77777777" w:rsidTr="004A7737">
        <w:tc>
          <w:tcPr>
            <w:tcW w:w="1997" w:type="pct"/>
          </w:tcPr>
          <w:p w14:paraId="7616809F" w14:textId="1DBB0FB9" w:rsidR="00190BB6" w:rsidRPr="00061536" w:rsidRDefault="00C3174D"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perubahan</w:t>
            </w:r>
            <w:proofErr w:type="spellEnd"/>
            <w:r w:rsidRPr="00061536">
              <w:rPr>
                <w:sz w:val="22"/>
                <w:szCs w:val="22"/>
                <w:lang w:val="en-ID"/>
              </w:rPr>
              <w:t xml:space="preserve"> </w:t>
            </w:r>
            <w:proofErr w:type="spellStart"/>
            <w:r w:rsidRPr="00061536">
              <w:rPr>
                <w:sz w:val="22"/>
                <w:szCs w:val="22"/>
                <w:lang w:val="en-ID"/>
              </w:rPr>
              <w:t>maksud</w:t>
            </w:r>
            <w:proofErr w:type="spellEnd"/>
            <w:r w:rsidRPr="00061536">
              <w:rPr>
                <w:sz w:val="22"/>
                <w:szCs w:val="22"/>
                <w:lang w:val="en-ID"/>
              </w:rPr>
              <w:t xml:space="preserve"> dan </w:t>
            </w:r>
            <w:proofErr w:type="spellStart"/>
            <w:r w:rsidRPr="00061536">
              <w:rPr>
                <w:sz w:val="22"/>
                <w:szCs w:val="22"/>
                <w:lang w:val="en-ID"/>
              </w:rPr>
              <w:t>tujuan</w:t>
            </w:r>
            <w:proofErr w:type="spellEnd"/>
            <w:r w:rsidRPr="00061536">
              <w:rPr>
                <w:sz w:val="22"/>
                <w:szCs w:val="22"/>
                <w:lang w:val="en-ID"/>
              </w:rPr>
              <w:t xml:space="preserve"> </w:t>
            </w:r>
            <w:proofErr w:type="spellStart"/>
            <w:r w:rsidRPr="00061536">
              <w:rPr>
                <w:sz w:val="22"/>
                <w:szCs w:val="22"/>
                <w:lang w:val="en-ID"/>
              </w:rPr>
              <w:t>serta</w:t>
            </w:r>
            <w:proofErr w:type="spellEnd"/>
            <w:r w:rsidRPr="00061536">
              <w:rPr>
                <w:sz w:val="22"/>
                <w:szCs w:val="22"/>
                <w:lang w:val="en-ID"/>
              </w:rPr>
              <w:t xml:space="preserve"> </w:t>
            </w:r>
            <w:proofErr w:type="spellStart"/>
            <w:r w:rsidRPr="00061536">
              <w:rPr>
                <w:sz w:val="22"/>
                <w:szCs w:val="22"/>
                <w:lang w:val="en-ID"/>
              </w:rPr>
              <w:t>kegiatan</w:t>
            </w:r>
            <w:proofErr w:type="spellEnd"/>
            <w:r w:rsidRPr="00061536">
              <w:rPr>
                <w:sz w:val="22"/>
                <w:szCs w:val="22"/>
                <w:lang w:val="en-ID"/>
              </w:rPr>
              <w:t xml:space="preserve"> </w:t>
            </w:r>
            <w:proofErr w:type="spellStart"/>
            <w:r w:rsidRPr="00061536">
              <w:rPr>
                <w:sz w:val="22"/>
                <w:szCs w:val="22"/>
                <w:lang w:val="en-ID"/>
              </w:rPr>
              <w:t>usaha</w:t>
            </w:r>
            <w:proofErr w:type="spellEnd"/>
            <w:r w:rsidRPr="00061536">
              <w:rPr>
                <w:sz w:val="22"/>
                <w:szCs w:val="22"/>
                <w:lang w:val="en-ID"/>
              </w:rPr>
              <w:t xml:space="preserve"> </w:t>
            </w:r>
            <w:r w:rsidR="001B33CE" w:rsidRPr="00061536">
              <w:rPr>
                <w:sz w:val="22"/>
                <w:szCs w:val="22"/>
                <w:lang w:val="en-ID"/>
              </w:rPr>
              <w:t>Perusahaan;</w:t>
            </w:r>
          </w:p>
        </w:tc>
        <w:tc>
          <w:tcPr>
            <w:tcW w:w="1652" w:type="pct"/>
          </w:tcPr>
          <w:p w14:paraId="585140DB" w14:textId="77777777" w:rsidR="00190BB6" w:rsidRPr="00AE5E55" w:rsidRDefault="00190BB6" w:rsidP="00AE5E55">
            <w:pPr>
              <w:tabs>
                <w:tab w:val="left" w:pos="1701"/>
                <w:tab w:val="left" w:pos="1985"/>
                <w:tab w:val="left" w:pos="2552"/>
              </w:tabs>
              <w:suppressAutoHyphens w:val="0"/>
              <w:spacing w:line="240" w:lineRule="auto"/>
              <w:rPr>
                <w:sz w:val="22"/>
                <w:szCs w:val="22"/>
                <w:lang w:val="id-ID"/>
              </w:rPr>
            </w:pPr>
          </w:p>
        </w:tc>
        <w:tc>
          <w:tcPr>
            <w:tcW w:w="1351" w:type="pct"/>
          </w:tcPr>
          <w:p w14:paraId="4031FD61" w14:textId="77777777" w:rsidR="00190BB6" w:rsidRPr="001D4220" w:rsidRDefault="00190BB6" w:rsidP="00F011DB">
            <w:pPr>
              <w:tabs>
                <w:tab w:val="left" w:pos="1701"/>
                <w:tab w:val="left" w:pos="1985"/>
                <w:tab w:val="left" w:pos="2552"/>
              </w:tabs>
              <w:suppressAutoHyphens w:val="0"/>
              <w:spacing w:line="240" w:lineRule="auto"/>
              <w:rPr>
                <w:sz w:val="22"/>
                <w:szCs w:val="22"/>
                <w:lang w:val="id-ID"/>
              </w:rPr>
            </w:pPr>
          </w:p>
        </w:tc>
      </w:tr>
      <w:tr w:rsidR="00190BB6" w:rsidRPr="00C3174D" w14:paraId="39A4840E" w14:textId="77777777" w:rsidTr="004A7737">
        <w:tc>
          <w:tcPr>
            <w:tcW w:w="1997" w:type="pct"/>
          </w:tcPr>
          <w:p w14:paraId="18EDF3B9" w14:textId="21A2E3FF" w:rsidR="00190BB6" w:rsidRPr="00061536" w:rsidRDefault="001B33CE"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perubahan</w:t>
            </w:r>
            <w:proofErr w:type="spellEnd"/>
            <w:r w:rsidRPr="00061536">
              <w:rPr>
                <w:sz w:val="22"/>
                <w:szCs w:val="22"/>
                <w:lang w:val="en-ID"/>
              </w:rPr>
              <w:t xml:space="preserve"> nama Perusahaan;</w:t>
            </w:r>
          </w:p>
        </w:tc>
        <w:tc>
          <w:tcPr>
            <w:tcW w:w="1652" w:type="pct"/>
          </w:tcPr>
          <w:p w14:paraId="7BABB541" w14:textId="77777777" w:rsidR="00190BB6" w:rsidRPr="00AE5E55" w:rsidRDefault="00190BB6" w:rsidP="00AE5E55">
            <w:pPr>
              <w:tabs>
                <w:tab w:val="left" w:pos="1701"/>
                <w:tab w:val="left" w:pos="1985"/>
                <w:tab w:val="left" w:pos="2552"/>
              </w:tabs>
              <w:suppressAutoHyphens w:val="0"/>
              <w:spacing w:line="240" w:lineRule="auto"/>
              <w:rPr>
                <w:sz w:val="22"/>
                <w:szCs w:val="22"/>
                <w:lang w:val="id-ID"/>
              </w:rPr>
            </w:pPr>
          </w:p>
        </w:tc>
        <w:tc>
          <w:tcPr>
            <w:tcW w:w="1351" w:type="pct"/>
          </w:tcPr>
          <w:p w14:paraId="05556F89" w14:textId="77777777" w:rsidR="00190BB6" w:rsidRPr="001D4220" w:rsidRDefault="00190BB6" w:rsidP="00F011DB">
            <w:pPr>
              <w:tabs>
                <w:tab w:val="left" w:pos="1701"/>
                <w:tab w:val="left" w:pos="1985"/>
                <w:tab w:val="left" w:pos="2552"/>
              </w:tabs>
              <w:suppressAutoHyphens w:val="0"/>
              <w:spacing w:line="240" w:lineRule="auto"/>
              <w:rPr>
                <w:sz w:val="22"/>
                <w:szCs w:val="22"/>
                <w:lang w:val="id-ID"/>
              </w:rPr>
            </w:pPr>
          </w:p>
        </w:tc>
      </w:tr>
      <w:tr w:rsidR="00190BB6" w:rsidRPr="00C3174D" w14:paraId="2ED83ED2" w14:textId="77777777" w:rsidTr="004A7737">
        <w:tc>
          <w:tcPr>
            <w:tcW w:w="1997" w:type="pct"/>
          </w:tcPr>
          <w:p w14:paraId="776AEA25" w14:textId="61BCCB26" w:rsidR="00190BB6" w:rsidRPr="00061536" w:rsidRDefault="00CE1551"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perubahan</w:t>
            </w:r>
            <w:proofErr w:type="spellEnd"/>
            <w:r w:rsidRPr="00061536">
              <w:rPr>
                <w:sz w:val="22"/>
                <w:szCs w:val="22"/>
                <w:lang w:val="en-ID"/>
              </w:rPr>
              <w:t xml:space="preserve"> </w:t>
            </w:r>
            <w:proofErr w:type="spellStart"/>
            <w:r w:rsidRPr="00061536">
              <w:rPr>
                <w:sz w:val="22"/>
                <w:szCs w:val="22"/>
                <w:lang w:val="en-ID"/>
              </w:rPr>
              <w:t>tempat</w:t>
            </w:r>
            <w:proofErr w:type="spellEnd"/>
            <w:r w:rsidRPr="00061536">
              <w:rPr>
                <w:sz w:val="22"/>
                <w:szCs w:val="22"/>
                <w:lang w:val="en-ID"/>
              </w:rPr>
              <w:t xml:space="preserve"> </w:t>
            </w:r>
            <w:proofErr w:type="spellStart"/>
            <w:r w:rsidRPr="00061536">
              <w:rPr>
                <w:sz w:val="22"/>
                <w:szCs w:val="22"/>
                <w:lang w:val="en-ID"/>
              </w:rPr>
              <w:t>kedudukan</w:t>
            </w:r>
            <w:proofErr w:type="spellEnd"/>
            <w:r w:rsidRPr="00061536">
              <w:rPr>
                <w:sz w:val="22"/>
                <w:szCs w:val="22"/>
                <w:lang w:val="en-ID"/>
              </w:rPr>
              <w:t xml:space="preserve"> </w:t>
            </w:r>
            <w:proofErr w:type="spellStart"/>
            <w:r w:rsidRPr="00061536">
              <w:rPr>
                <w:sz w:val="22"/>
                <w:szCs w:val="22"/>
                <w:lang w:val="en-ID"/>
              </w:rPr>
              <w:t>kantor</w:t>
            </w:r>
            <w:proofErr w:type="spellEnd"/>
            <w:r w:rsidRPr="00061536">
              <w:rPr>
                <w:sz w:val="22"/>
                <w:szCs w:val="22"/>
                <w:lang w:val="en-ID"/>
              </w:rPr>
              <w:t xml:space="preserve"> </w:t>
            </w:r>
            <w:proofErr w:type="spellStart"/>
            <w:r w:rsidRPr="00061536">
              <w:rPr>
                <w:sz w:val="22"/>
                <w:szCs w:val="22"/>
                <w:lang w:val="en-ID"/>
              </w:rPr>
              <w:t>pusat</w:t>
            </w:r>
            <w:proofErr w:type="spellEnd"/>
            <w:r w:rsidRPr="00061536">
              <w:rPr>
                <w:sz w:val="22"/>
                <w:szCs w:val="22"/>
                <w:lang w:val="en-ID"/>
              </w:rPr>
              <w:t xml:space="preserve"> Perusahaan;</w:t>
            </w:r>
          </w:p>
        </w:tc>
        <w:tc>
          <w:tcPr>
            <w:tcW w:w="1652" w:type="pct"/>
          </w:tcPr>
          <w:p w14:paraId="5BA57E35" w14:textId="77777777" w:rsidR="00190BB6" w:rsidRPr="00AE5E55" w:rsidRDefault="00190BB6" w:rsidP="00AE5E55">
            <w:pPr>
              <w:tabs>
                <w:tab w:val="left" w:pos="1701"/>
                <w:tab w:val="left" w:pos="1985"/>
                <w:tab w:val="left" w:pos="2552"/>
              </w:tabs>
              <w:suppressAutoHyphens w:val="0"/>
              <w:spacing w:line="240" w:lineRule="auto"/>
              <w:rPr>
                <w:sz w:val="22"/>
                <w:szCs w:val="22"/>
                <w:lang w:val="id-ID"/>
              </w:rPr>
            </w:pPr>
          </w:p>
        </w:tc>
        <w:tc>
          <w:tcPr>
            <w:tcW w:w="1351" w:type="pct"/>
          </w:tcPr>
          <w:p w14:paraId="76E79F54" w14:textId="77777777" w:rsidR="00190BB6" w:rsidRPr="001D4220" w:rsidRDefault="00190BB6" w:rsidP="00F011DB">
            <w:pPr>
              <w:tabs>
                <w:tab w:val="left" w:pos="1701"/>
                <w:tab w:val="left" w:pos="1985"/>
                <w:tab w:val="left" w:pos="2552"/>
              </w:tabs>
              <w:suppressAutoHyphens w:val="0"/>
              <w:spacing w:line="240" w:lineRule="auto"/>
              <w:rPr>
                <w:sz w:val="22"/>
                <w:szCs w:val="22"/>
                <w:lang w:val="id-ID"/>
              </w:rPr>
            </w:pPr>
          </w:p>
        </w:tc>
      </w:tr>
      <w:tr w:rsidR="001B33CE" w:rsidRPr="00C3174D" w14:paraId="65A3C9D4" w14:textId="77777777" w:rsidTr="004A7737">
        <w:tc>
          <w:tcPr>
            <w:tcW w:w="1997" w:type="pct"/>
          </w:tcPr>
          <w:p w14:paraId="2867386A" w14:textId="2ADC0787" w:rsidR="001B33CE" w:rsidRPr="00061536" w:rsidRDefault="00CE1551"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perubahan</w:t>
            </w:r>
            <w:proofErr w:type="spellEnd"/>
            <w:r w:rsidRPr="00061536">
              <w:rPr>
                <w:sz w:val="22"/>
                <w:szCs w:val="22"/>
                <w:lang w:val="en-ID"/>
              </w:rPr>
              <w:t xml:space="preserve"> status Perusahaan </w:t>
            </w:r>
            <w:proofErr w:type="spellStart"/>
            <w:r w:rsidRPr="00061536">
              <w:rPr>
                <w:sz w:val="22"/>
                <w:szCs w:val="22"/>
                <w:lang w:val="en-ID"/>
              </w:rPr>
              <w:t>tertutup</w:t>
            </w:r>
            <w:proofErr w:type="spellEnd"/>
            <w:r w:rsidRPr="00061536">
              <w:rPr>
                <w:sz w:val="22"/>
                <w:szCs w:val="22"/>
                <w:lang w:val="en-ID"/>
              </w:rPr>
              <w:t xml:space="preserve"> </w:t>
            </w:r>
            <w:proofErr w:type="spellStart"/>
            <w:r w:rsidRPr="00061536">
              <w:rPr>
                <w:sz w:val="22"/>
                <w:szCs w:val="22"/>
                <w:lang w:val="en-ID"/>
              </w:rPr>
              <w:t>menjadi</w:t>
            </w:r>
            <w:proofErr w:type="spellEnd"/>
            <w:r w:rsidRPr="00061536">
              <w:rPr>
                <w:sz w:val="22"/>
                <w:szCs w:val="22"/>
                <w:lang w:val="en-ID"/>
              </w:rPr>
              <w:t xml:space="preserve"> </w:t>
            </w:r>
            <w:proofErr w:type="spellStart"/>
            <w:r w:rsidR="00DE67C7" w:rsidRPr="00061536">
              <w:rPr>
                <w:sz w:val="22"/>
                <w:szCs w:val="22"/>
                <w:lang w:val="en-ID"/>
              </w:rPr>
              <w:t>perseroan</w:t>
            </w:r>
            <w:proofErr w:type="spellEnd"/>
            <w:r w:rsidR="00DE67C7" w:rsidRPr="00061536">
              <w:rPr>
                <w:sz w:val="22"/>
                <w:szCs w:val="22"/>
                <w:lang w:val="en-ID"/>
              </w:rPr>
              <w:t xml:space="preserve"> </w:t>
            </w:r>
            <w:proofErr w:type="spellStart"/>
            <w:r w:rsidR="00DE67C7" w:rsidRPr="00061536">
              <w:rPr>
                <w:sz w:val="22"/>
                <w:szCs w:val="22"/>
                <w:lang w:val="en-ID"/>
              </w:rPr>
              <w:t>terbuka</w:t>
            </w:r>
            <w:proofErr w:type="spellEnd"/>
            <w:r w:rsidR="00DE67C7" w:rsidRPr="00061536">
              <w:rPr>
                <w:sz w:val="22"/>
                <w:szCs w:val="22"/>
                <w:lang w:val="en-ID"/>
              </w:rPr>
              <w:t>;</w:t>
            </w:r>
          </w:p>
        </w:tc>
        <w:tc>
          <w:tcPr>
            <w:tcW w:w="1652" w:type="pct"/>
          </w:tcPr>
          <w:p w14:paraId="1AEBF208" w14:textId="77777777" w:rsidR="001B33CE" w:rsidRPr="00AE5E55" w:rsidRDefault="001B33CE" w:rsidP="00AE5E55">
            <w:pPr>
              <w:tabs>
                <w:tab w:val="left" w:pos="1701"/>
                <w:tab w:val="left" w:pos="1985"/>
                <w:tab w:val="left" w:pos="2552"/>
              </w:tabs>
              <w:suppressAutoHyphens w:val="0"/>
              <w:spacing w:line="240" w:lineRule="auto"/>
              <w:rPr>
                <w:sz w:val="22"/>
                <w:szCs w:val="22"/>
                <w:lang w:val="id-ID"/>
              </w:rPr>
            </w:pPr>
          </w:p>
        </w:tc>
        <w:tc>
          <w:tcPr>
            <w:tcW w:w="1351" w:type="pct"/>
          </w:tcPr>
          <w:p w14:paraId="68B0E73C" w14:textId="77777777" w:rsidR="001B33CE" w:rsidRPr="001D4220" w:rsidRDefault="001B33CE" w:rsidP="00F011DB">
            <w:pPr>
              <w:tabs>
                <w:tab w:val="left" w:pos="1701"/>
                <w:tab w:val="left" w:pos="1985"/>
                <w:tab w:val="left" w:pos="2552"/>
              </w:tabs>
              <w:suppressAutoHyphens w:val="0"/>
              <w:spacing w:line="240" w:lineRule="auto"/>
              <w:rPr>
                <w:sz w:val="22"/>
                <w:szCs w:val="22"/>
                <w:lang w:val="id-ID"/>
              </w:rPr>
            </w:pPr>
          </w:p>
        </w:tc>
      </w:tr>
      <w:tr w:rsidR="00327810" w:rsidRPr="0040796F" w14:paraId="301612A3" w14:textId="77777777" w:rsidTr="004A7737">
        <w:tc>
          <w:tcPr>
            <w:tcW w:w="1997" w:type="pct"/>
          </w:tcPr>
          <w:p w14:paraId="741E661F" w14:textId="5463BC5E" w:rsidR="00327810" w:rsidRPr="00061536" w:rsidRDefault="00233AB4" w:rsidP="00B165B6">
            <w:pPr>
              <w:pStyle w:val="ListParagraph"/>
              <w:numPr>
                <w:ilvl w:val="0"/>
                <w:numId w:val="34"/>
              </w:numPr>
              <w:suppressAutoHyphens w:val="0"/>
              <w:spacing w:before="0" w:line="240" w:lineRule="auto"/>
              <w:ind w:left="1729" w:right="0" w:hanging="567"/>
              <w:contextualSpacing w:val="0"/>
              <w:rPr>
                <w:sz w:val="22"/>
                <w:szCs w:val="22"/>
                <w:lang w:val="pt-BR"/>
              </w:rPr>
            </w:pPr>
            <w:r w:rsidRPr="00061536">
              <w:rPr>
                <w:sz w:val="22"/>
                <w:szCs w:val="22"/>
                <w:lang w:val="pt-BR"/>
              </w:rPr>
              <w:t>pembukaan kantor cabang;</w:t>
            </w:r>
          </w:p>
        </w:tc>
        <w:tc>
          <w:tcPr>
            <w:tcW w:w="1652" w:type="pct"/>
          </w:tcPr>
          <w:p w14:paraId="4D40B33D" w14:textId="77777777" w:rsidR="00327810" w:rsidRPr="00AE5E55" w:rsidRDefault="00327810" w:rsidP="00AE5E55">
            <w:pPr>
              <w:tabs>
                <w:tab w:val="left" w:pos="1701"/>
                <w:tab w:val="left" w:pos="1985"/>
                <w:tab w:val="left" w:pos="2552"/>
              </w:tabs>
              <w:suppressAutoHyphens w:val="0"/>
              <w:spacing w:line="240" w:lineRule="auto"/>
              <w:rPr>
                <w:sz w:val="22"/>
                <w:szCs w:val="22"/>
                <w:lang w:val="id-ID"/>
              </w:rPr>
            </w:pPr>
          </w:p>
        </w:tc>
        <w:tc>
          <w:tcPr>
            <w:tcW w:w="1351" w:type="pct"/>
          </w:tcPr>
          <w:p w14:paraId="46290E4A" w14:textId="77777777" w:rsidR="00327810" w:rsidRPr="001D4220" w:rsidRDefault="00327810" w:rsidP="00F011DB">
            <w:pPr>
              <w:tabs>
                <w:tab w:val="left" w:pos="1701"/>
                <w:tab w:val="left" w:pos="1985"/>
                <w:tab w:val="left" w:pos="2552"/>
              </w:tabs>
              <w:suppressAutoHyphens w:val="0"/>
              <w:spacing w:line="240" w:lineRule="auto"/>
              <w:rPr>
                <w:sz w:val="22"/>
                <w:szCs w:val="22"/>
                <w:lang w:val="id-ID"/>
              </w:rPr>
            </w:pPr>
          </w:p>
        </w:tc>
      </w:tr>
      <w:tr w:rsidR="00233AB4" w:rsidRPr="00233AB4" w14:paraId="68F1CE5D" w14:textId="77777777" w:rsidTr="004A7737">
        <w:tc>
          <w:tcPr>
            <w:tcW w:w="1997" w:type="pct"/>
          </w:tcPr>
          <w:p w14:paraId="4CC2A237" w14:textId="6CCA6B78" w:rsidR="00233AB4" w:rsidRPr="00061536" w:rsidRDefault="00233AB4"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lastRenderedPageBreak/>
              <w:t>perubahan</w:t>
            </w:r>
            <w:proofErr w:type="spellEnd"/>
            <w:r w:rsidRPr="00061536">
              <w:rPr>
                <w:sz w:val="22"/>
                <w:szCs w:val="22"/>
                <w:lang w:val="en-ID"/>
              </w:rPr>
              <w:t xml:space="preserve"> </w:t>
            </w:r>
            <w:proofErr w:type="spellStart"/>
            <w:r w:rsidRPr="00061536">
              <w:rPr>
                <w:sz w:val="22"/>
                <w:szCs w:val="22"/>
                <w:lang w:val="en-ID"/>
              </w:rPr>
              <w:t>alamat</w:t>
            </w:r>
            <w:proofErr w:type="spellEnd"/>
            <w:r w:rsidRPr="00061536">
              <w:rPr>
                <w:sz w:val="22"/>
                <w:szCs w:val="22"/>
                <w:lang w:val="en-ID"/>
              </w:rPr>
              <w:t xml:space="preserve"> </w:t>
            </w:r>
            <w:proofErr w:type="spellStart"/>
            <w:r w:rsidRPr="00061536">
              <w:rPr>
                <w:sz w:val="22"/>
                <w:szCs w:val="22"/>
                <w:lang w:val="en-ID"/>
              </w:rPr>
              <w:t>kantor</w:t>
            </w:r>
            <w:proofErr w:type="spellEnd"/>
            <w:r w:rsidRPr="00061536">
              <w:rPr>
                <w:sz w:val="22"/>
                <w:szCs w:val="22"/>
                <w:lang w:val="en-ID"/>
              </w:rPr>
              <w:t xml:space="preserve"> </w:t>
            </w:r>
            <w:proofErr w:type="spellStart"/>
            <w:r w:rsidRPr="00061536">
              <w:rPr>
                <w:sz w:val="22"/>
                <w:szCs w:val="22"/>
                <w:lang w:val="en-ID"/>
              </w:rPr>
              <w:t>pusat</w:t>
            </w:r>
            <w:proofErr w:type="spellEnd"/>
            <w:r w:rsidRPr="00061536">
              <w:rPr>
                <w:sz w:val="22"/>
                <w:szCs w:val="22"/>
                <w:lang w:val="en-ID"/>
              </w:rPr>
              <w:t xml:space="preserve"> dan Kantor Cabang;</w:t>
            </w:r>
          </w:p>
        </w:tc>
        <w:tc>
          <w:tcPr>
            <w:tcW w:w="1652" w:type="pct"/>
          </w:tcPr>
          <w:p w14:paraId="61D5EF58" w14:textId="77777777" w:rsidR="00233AB4" w:rsidRPr="00AE5E55" w:rsidRDefault="00233AB4" w:rsidP="00AE5E55">
            <w:pPr>
              <w:tabs>
                <w:tab w:val="left" w:pos="1701"/>
                <w:tab w:val="left" w:pos="1985"/>
                <w:tab w:val="left" w:pos="2552"/>
              </w:tabs>
              <w:suppressAutoHyphens w:val="0"/>
              <w:spacing w:line="240" w:lineRule="auto"/>
              <w:rPr>
                <w:sz w:val="22"/>
                <w:szCs w:val="22"/>
                <w:lang w:val="id-ID"/>
              </w:rPr>
            </w:pPr>
          </w:p>
        </w:tc>
        <w:tc>
          <w:tcPr>
            <w:tcW w:w="1351" w:type="pct"/>
          </w:tcPr>
          <w:p w14:paraId="674BFB3A" w14:textId="77777777" w:rsidR="00233AB4" w:rsidRPr="001D4220" w:rsidRDefault="00233AB4" w:rsidP="00F011DB">
            <w:pPr>
              <w:tabs>
                <w:tab w:val="left" w:pos="1701"/>
                <w:tab w:val="left" w:pos="1985"/>
                <w:tab w:val="left" w:pos="2552"/>
              </w:tabs>
              <w:suppressAutoHyphens w:val="0"/>
              <w:spacing w:line="240" w:lineRule="auto"/>
              <w:rPr>
                <w:sz w:val="22"/>
                <w:szCs w:val="22"/>
                <w:lang w:val="id-ID"/>
              </w:rPr>
            </w:pPr>
          </w:p>
        </w:tc>
      </w:tr>
      <w:tr w:rsidR="00233AB4" w:rsidRPr="00233AB4" w14:paraId="2A9F80A8" w14:textId="77777777" w:rsidTr="004A7737">
        <w:tc>
          <w:tcPr>
            <w:tcW w:w="1997" w:type="pct"/>
          </w:tcPr>
          <w:p w14:paraId="1F86AE03" w14:textId="495C4FA8" w:rsidR="00233AB4" w:rsidRPr="00061536" w:rsidRDefault="00233AB4"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penutupan</w:t>
            </w:r>
            <w:proofErr w:type="spellEnd"/>
            <w:r w:rsidRPr="00061536">
              <w:rPr>
                <w:sz w:val="22"/>
                <w:szCs w:val="22"/>
                <w:lang w:val="en-ID"/>
              </w:rPr>
              <w:t xml:space="preserve"> Kantor Cabang;</w:t>
            </w:r>
          </w:p>
        </w:tc>
        <w:tc>
          <w:tcPr>
            <w:tcW w:w="1652" w:type="pct"/>
          </w:tcPr>
          <w:p w14:paraId="0CCE75F8" w14:textId="77777777" w:rsidR="00233AB4" w:rsidRPr="00AE5E55" w:rsidRDefault="00233AB4" w:rsidP="00AE5E55">
            <w:pPr>
              <w:tabs>
                <w:tab w:val="left" w:pos="1701"/>
                <w:tab w:val="left" w:pos="1985"/>
                <w:tab w:val="left" w:pos="2552"/>
              </w:tabs>
              <w:suppressAutoHyphens w:val="0"/>
              <w:spacing w:line="240" w:lineRule="auto"/>
              <w:rPr>
                <w:sz w:val="22"/>
                <w:szCs w:val="22"/>
                <w:lang w:val="id-ID"/>
              </w:rPr>
            </w:pPr>
          </w:p>
        </w:tc>
        <w:tc>
          <w:tcPr>
            <w:tcW w:w="1351" w:type="pct"/>
          </w:tcPr>
          <w:p w14:paraId="67906C81" w14:textId="77777777" w:rsidR="00233AB4" w:rsidRPr="001D4220" w:rsidRDefault="00233AB4" w:rsidP="00F011DB">
            <w:pPr>
              <w:tabs>
                <w:tab w:val="left" w:pos="1701"/>
                <w:tab w:val="left" w:pos="1985"/>
                <w:tab w:val="left" w:pos="2552"/>
              </w:tabs>
              <w:suppressAutoHyphens w:val="0"/>
              <w:spacing w:line="240" w:lineRule="auto"/>
              <w:rPr>
                <w:sz w:val="22"/>
                <w:szCs w:val="22"/>
                <w:lang w:val="id-ID"/>
              </w:rPr>
            </w:pPr>
          </w:p>
        </w:tc>
      </w:tr>
      <w:tr w:rsidR="00233AB4" w:rsidRPr="00233AB4" w14:paraId="36FF56C4" w14:textId="77777777" w:rsidTr="004A7737">
        <w:tc>
          <w:tcPr>
            <w:tcW w:w="1997" w:type="pct"/>
          </w:tcPr>
          <w:p w14:paraId="4417872C" w14:textId="3B22D26B" w:rsidR="00233AB4" w:rsidRPr="00061536" w:rsidRDefault="000A6CE7"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pelaksanaan</w:t>
            </w:r>
            <w:proofErr w:type="spellEnd"/>
            <w:r w:rsidRPr="00061536">
              <w:rPr>
                <w:sz w:val="22"/>
                <w:szCs w:val="22"/>
                <w:lang w:val="en-ID"/>
              </w:rPr>
              <w:t xml:space="preserve"> RUPS yang </w:t>
            </w:r>
            <w:proofErr w:type="spellStart"/>
            <w:r w:rsidRPr="00061536">
              <w:rPr>
                <w:sz w:val="22"/>
                <w:szCs w:val="22"/>
                <w:lang w:val="en-ID"/>
              </w:rPr>
              <w:t>menyetujui</w:t>
            </w:r>
            <w:proofErr w:type="spellEnd"/>
            <w:r w:rsidRPr="00061536">
              <w:rPr>
                <w:sz w:val="22"/>
                <w:szCs w:val="22"/>
                <w:lang w:val="en-ID"/>
              </w:rPr>
              <w:t xml:space="preserve"> </w:t>
            </w:r>
            <w:proofErr w:type="spellStart"/>
            <w:r w:rsidRPr="00061536">
              <w:rPr>
                <w:sz w:val="22"/>
                <w:szCs w:val="22"/>
                <w:lang w:val="en-ID"/>
              </w:rPr>
              <w:t>perubahan</w:t>
            </w:r>
            <w:proofErr w:type="spellEnd"/>
            <w:r w:rsidRPr="00061536">
              <w:rPr>
                <w:sz w:val="22"/>
                <w:szCs w:val="22"/>
                <w:lang w:val="en-ID"/>
              </w:rPr>
              <w:t xml:space="preserve"> </w:t>
            </w:r>
            <w:proofErr w:type="spellStart"/>
            <w:r w:rsidRPr="00061536">
              <w:rPr>
                <w:sz w:val="22"/>
                <w:szCs w:val="22"/>
                <w:lang w:val="en-ID"/>
              </w:rPr>
              <w:t>kepemilikan</w:t>
            </w:r>
            <w:proofErr w:type="spellEnd"/>
            <w:r w:rsidRPr="00061536">
              <w:rPr>
                <w:sz w:val="22"/>
                <w:szCs w:val="22"/>
                <w:lang w:val="en-ID"/>
              </w:rPr>
              <w:t>;</w:t>
            </w:r>
          </w:p>
        </w:tc>
        <w:tc>
          <w:tcPr>
            <w:tcW w:w="1652" w:type="pct"/>
          </w:tcPr>
          <w:p w14:paraId="55A96A2A" w14:textId="77777777" w:rsidR="00233AB4" w:rsidRPr="00AE5E55" w:rsidRDefault="00233AB4" w:rsidP="00AE5E55">
            <w:pPr>
              <w:tabs>
                <w:tab w:val="left" w:pos="1701"/>
                <w:tab w:val="left" w:pos="1985"/>
                <w:tab w:val="left" w:pos="2552"/>
              </w:tabs>
              <w:suppressAutoHyphens w:val="0"/>
              <w:spacing w:line="240" w:lineRule="auto"/>
              <w:rPr>
                <w:sz w:val="22"/>
                <w:szCs w:val="22"/>
                <w:lang w:val="id-ID"/>
              </w:rPr>
            </w:pPr>
          </w:p>
        </w:tc>
        <w:tc>
          <w:tcPr>
            <w:tcW w:w="1351" w:type="pct"/>
          </w:tcPr>
          <w:p w14:paraId="5F5ABC86" w14:textId="77777777" w:rsidR="00233AB4" w:rsidRPr="001D4220" w:rsidRDefault="00233AB4" w:rsidP="00F011DB">
            <w:pPr>
              <w:tabs>
                <w:tab w:val="left" w:pos="1701"/>
                <w:tab w:val="left" w:pos="1985"/>
                <w:tab w:val="left" w:pos="2552"/>
              </w:tabs>
              <w:suppressAutoHyphens w:val="0"/>
              <w:spacing w:line="240" w:lineRule="auto"/>
              <w:rPr>
                <w:sz w:val="22"/>
                <w:szCs w:val="22"/>
                <w:lang w:val="id-ID"/>
              </w:rPr>
            </w:pPr>
          </w:p>
        </w:tc>
      </w:tr>
      <w:tr w:rsidR="000A6CE7" w:rsidRPr="00233AB4" w14:paraId="5B0E3850" w14:textId="77777777" w:rsidTr="004A7737">
        <w:tc>
          <w:tcPr>
            <w:tcW w:w="1997" w:type="pct"/>
          </w:tcPr>
          <w:p w14:paraId="540A18CA" w14:textId="1292F570" w:rsidR="000A6CE7" w:rsidRPr="00061536" w:rsidRDefault="000A6CE7"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pelaksana</w:t>
            </w:r>
            <w:r w:rsidR="00D9651E" w:rsidRPr="00061536">
              <w:rPr>
                <w:sz w:val="22"/>
                <w:szCs w:val="22"/>
                <w:lang w:val="en-ID"/>
              </w:rPr>
              <w:t>a</w:t>
            </w:r>
            <w:r w:rsidRPr="00061536">
              <w:rPr>
                <w:sz w:val="22"/>
                <w:szCs w:val="22"/>
                <w:lang w:val="en-ID"/>
              </w:rPr>
              <w:t>n</w:t>
            </w:r>
            <w:proofErr w:type="spellEnd"/>
            <w:r w:rsidRPr="00061536">
              <w:rPr>
                <w:sz w:val="22"/>
                <w:szCs w:val="22"/>
                <w:lang w:val="en-ID"/>
              </w:rPr>
              <w:t xml:space="preserve"> </w:t>
            </w:r>
            <w:proofErr w:type="spellStart"/>
            <w:r w:rsidRPr="00061536">
              <w:rPr>
                <w:sz w:val="22"/>
                <w:szCs w:val="22"/>
                <w:lang w:val="en-ID"/>
              </w:rPr>
              <w:t>perubahan</w:t>
            </w:r>
            <w:proofErr w:type="spellEnd"/>
            <w:r w:rsidRPr="00061536">
              <w:rPr>
                <w:sz w:val="22"/>
                <w:szCs w:val="22"/>
                <w:lang w:val="en-ID"/>
              </w:rPr>
              <w:t xml:space="preserve"> </w:t>
            </w:r>
            <w:proofErr w:type="spellStart"/>
            <w:r w:rsidRPr="00061536">
              <w:rPr>
                <w:sz w:val="22"/>
                <w:szCs w:val="22"/>
                <w:lang w:val="en-ID"/>
              </w:rPr>
              <w:t>kepemilikan</w:t>
            </w:r>
            <w:proofErr w:type="spellEnd"/>
            <w:r w:rsidRPr="00061536">
              <w:rPr>
                <w:sz w:val="22"/>
                <w:szCs w:val="22"/>
                <w:lang w:val="en-ID"/>
              </w:rPr>
              <w:t>;</w:t>
            </w:r>
          </w:p>
        </w:tc>
        <w:tc>
          <w:tcPr>
            <w:tcW w:w="1652" w:type="pct"/>
          </w:tcPr>
          <w:p w14:paraId="2265EF6D" w14:textId="77777777" w:rsidR="000A6CE7" w:rsidRPr="00AE5E55" w:rsidRDefault="000A6CE7" w:rsidP="00AE5E55">
            <w:pPr>
              <w:tabs>
                <w:tab w:val="left" w:pos="1701"/>
                <w:tab w:val="left" w:pos="1985"/>
                <w:tab w:val="left" w:pos="2552"/>
              </w:tabs>
              <w:suppressAutoHyphens w:val="0"/>
              <w:spacing w:line="240" w:lineRule="auto"/>
              <w:rPr>
                <w:sz w:val="22"/>
                <w:szCs w:val="22"/>
                <w:lang w:val="id-ID"/>
              </w:rPr>
            </w:pPr>
          </w:p>
        </w:tc>
        <w:tc>
          <w:tcPr>
            <w:tcW w:w="1351" w:type="pct"/>
          </w:tcPr>
          <w:p w14:paraId="3B9EED9B" w14:textId="77777777" w:rsidR="000A6CE7" w:rsidRPr="001D4220" w:rsidRDefault="000A6CE7" w:rsidP="00F011DB">
            <w:pPr>
              <w:tabs>
                <w:tab w:val="left" w:pos="1701"/>
                <w:tab w:val="left" w:pos="1985"/>
                <w:tab w:val="left" w:pos="2552"/>
              </w:tabs>
              <w:suppressAutoHyphens w:val="0"/>
              <w:spacing w:line="240" w:lineRule="auto"/>
              <w:rPr>
                <w:sz w:val="22"/>
                <w:szCs w:val="22"/>
                <w:lang w:val="id-ID"/>
              </w:rPr>
            </w:pPr>
          </w:p>
        </w:tc>
      </w:tr>
      <w:tr w:rsidR="000A6CE7" w:rsidRPr="00233AB4" w14:paraId="4E6ECEB3" w14:textId="77777777" w:rsidTr="004A7737">
        <w:tc>
          <w:tcPr>
            <w:tcW w:w="1997" w:type="pct"/>
          </w:tcPr>
          <w:p w14:paraId="4B932935" w14:textId="1B1382E8" w:rsidR="000A6CE7" w:rsidRPr="00061536" w:rsidRDefault="000A6CE7"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penetapan</w:t>
            </w:r>
            <w:proofErr w:type="spellEnd"/>
            <w:r w:rsidRPr="00061536">
              <w:rPr>
                <w:sz w:val="22"/>
                <w:szCs w:val="22"/>
                <w:lang w:val="en-ID"/>
              </w:rPr>
              <w:t xml:space="preserve"> </w:t>
            </w:r>
            <w:proofErr w:type="spellStart"/>
            <w:r w:rsidR="004B36C8" w:rsidRPr="00061536">
              <w:rPr>
                <w:sz w:val="22"/>
                <w:szCs w:val="22"/>
                <w:lang w:val="en-ID"/>
              </w:rPr>
              <w:t>lingkup</w:t>
            </w:r>
            <w:proofErr w:type="spellEnd"/>
            <w:r w:rsidR="004B36C8" w:rsidRPr="00061536">
              <w:rPr>
                <w:sz w:val="22"/>
                <w:szCs w:val="22"/>
                <w:lang w:val="en-ID"/>
              </w:rPr>
              <w:t xml:space="preserve"> wilayah </w:t>
            </w:r>
            <w:proofErr w:type="spellStart"/>
            <w:r w:rsidR="004B36C8" w:rsidRPr="00061536">
              <w:rPr>
                <w:sz w:val="22"/>
                <w:szCs w:val="22"/>
                <w:lang w:val="en-ID"/>
              </w:rPr>
              <w:t>usaha</w:t>
            </w:r>
            <w:proofErr w:type="spellEnd"/>
            <w:r w:rsidR="004B36C8" w:rsidRPr="00061536">
              <w:rPr>
                <w:sz w:val="22"/>
                <w:szCs w:val="22"/>
                <w:lang w:val="en-ID"/>
              </w:rPr>
              <w:t xml:space="preserve"> </w:t>
            </w:r>
            <w:proofErr w:type="spellStart"/>
            <w:r w:rsidR="004B36C8" w:rsidRPr="00061536">
              <w:rPr>
                <w:sz w:val="22"/>
                <w:szCs w:val="22"/>
                <w:lang w:val="en-ID"/>
              </w:rPr>
              <w:t>hasil</w:t>
            </w:r>
            <w:proofErr w:type="spellEnd"/>
            <w:r w:rsidR="004B36C8" w:rsidRPr="00061536">
              <w:rPr>
                <w:sz w:val="22"/>
                <w:szCs w:val="22"/>
                <w:lang w:val="en-ID"/>
              </w:rPr>
              <w:t xml:space="preserve"> </w:t>
            </w:r>
            <w:proofErr w:type="spellStart"/>
            <w:r w:rsidR="004B36C8" w:rsidRPr="00061536">
              <w:rPr>
                <w:sz w:val="22"/>
                <w:szCs w:val="22"/>
                <w:lang w:val="en-ID"/>
              </w:rPr>
              <w:t>pemekaran</w:t>
            </w:r>
            <w:proofErr w:type="spellEnd"/>
            <w:r w:rsidR="004B36C8" w:rsidRPr="00061536">
              <w:rPr>
                <w:sz w:val="22"/>
                <w:szCs w:val="22"/>
                <w:lang w:val="en-ID"/>
              </w:rPr>
              <w:t>;</w:t>
            </w:r>
          </w:p>
        </w:tc>
        <w:tc>
          <w:tcPr>
            <w:tcW w:w="1652" w:type="pct"/>
          </w:tcPr>
          <w:p w14:paraId="67A0AF6B" w14:textId="77777777" w:rsidR="000A6CE7" w:rsidRPr="00AE5E55" w:rsidRDefault="000A6CE7" w:rsidP="00AE5E55">
            <w:pPr>
              <w:tabs>
                <w:tab w:val="left" w:pos="1701"/>
                <w:tab w:val="left" w:pos="1985"/>
                <w:tab w:val="left" w:pos="2552"/>
              </w:tabs>
              <w:suppressAutoHyphens w:val="0"/>
              <w:spacing w:line="240" w:lineRule="auto"/>
              <w:rPr>
                <w:sz w:val="22"/>
                <w:szCs w:val="22"/>
                <w:lang w:val="id-ID"/>
              </w:rPr>
            </w:pPr>
          </w:p>
        </w:tc>
        <w:tc>
          <w:tcPr>
            <w:tcW w:w="1351" w:type="pct"/>
          </w:tcPr>
          <w:p w14:paraId="1A767B8F" w14:textId="77777777" w:rsidR="000A6CE7" w:rsidRPr="001D4220" w:rsidRDefault="000A6CE7" w:rsidP="00F011DB">
            <w:pPr>
              <w:tabs>
                <w:tab w:val="left" w:pos="1701"/>
                <w:tab w:val="left" w:pos="1985"/>
                <w:tab w:val="left" w:pos="2552"/>
              </w:tabs>
              <w:suppressAutoHyphens w:val="0"/>
              <w:spacing w:line="240" w:lineRule="auto"/>
              <w:rPr>
                <w:sz w:val="22"/>
                <w:szCs w:val="22"/>
                <w:lang w:val="id-ID"/>
              </w:rPr>
            </w:pPr>
          </w:p>
        </w:tc>
      </w:tr>
      <w:tr w:rsidR="000A6CE7" w:rsidRPr="00233AB4" w14:paraId="2254F947" w14:textId="77777777" w:rsidTr="004A7737">
        <w:tc>
          <w:tcPr>
            <w:tcW w:w="1997" w:type="pct"/>
          </w:tcPr>
          <w:p w14:paraId="0BFC9A3F" w14:textId="3A97B1AB" w:rsidR="000A6CE7" w:rsidRPr="00061536" w:rsidRDefault="00BB7F85"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perubahan</w:t>
            </w:r>
            <w:proofErr w:type="spellEnd"/>
            <w:r w:rsidRPr="00061536">
              <w:rPr>
                <w:sz w:val="22"/>
                <w:szCs w:val="22"/>
                <w:lang w:val="en-ID"/>
              </w:rPr>
              <w:t xml:space="preserve"> </w:t>
            </w:r>
            <w:proofErr w:type="spellStart"/>
            <w:r w:rsidRPr="00061536">
              <w:rPr>
                <w:sz w:val="22"/>
                <w:szCs w:val="22"/>
                <w:lang w:val="en-ID"/>
              </w:rPr>
              <w:t>anggota</w:t>
            </w:r>
            <w:proofErr w:type="spellEnd"/>
            <w:r w:rsidRPr="00061536">
              <w:rPr>
                <w:sz w:val="22"/>
                <w:szCs w:val="22"/>
                <w:lang w:val="en-ID"/>
              </w:rPr>
              <w:t xml:space="preserve"> </w:t>
            </w:r>
            <w:proofErr w:type="spellStart"/>
            <w:r w:rsidRPr="00061536">
              <w:rPr>
                <w:sz w:val="22"/>
                <w:szCs w:val="22"/>
                <w:lang w:val="en-ID"/>
              </w:rPr>
              <w:t>Direksi</w:t>
            </w:r>
            <w:proofErr w:type="spellEnd"/>
            <w:r w:rsidRPr="00061536">
              <w:rPr>
                <w:sz w:val="22"/>
                <w:szCs w:val="22"/>
                <w:lang w:val="en-ID"/>
              </w:rPr>
              <w:t xml:space="preserve">, </w:t>
            </w:r>
            <w:proofErr w:type="spellStart"/>
            <w:r w:rsidRPr="00061536">
              <w:rPr>
                <w:sz w:val="22"/>
                <w:szCs w:val="22"/>
                <w:lang w:val="en-ID"/>
              </w:rPr>
              <w:t>anggota</w:t>
            </w:r>
            <w:proofErr w:type="spellEnd"/>
            <w:r w:rsidRPr="00061536">
              <w:rPr>
                <w:sz w:val="22"/>
                <w:szCs w:val="22"/>
                <w:lang w:val="en-ID"/>
              </w:rPr>
              <w:t xml:space="preserve"> Dewan </w:t>
            </w:r>
            <w:proofErr w:type="spellStart"/>
            <w:r w:rsidRPr="00061536">
              <w:rPr>
                <w:sz w:val="22"/>
                <w:szCs w:val="22"/>
                <w:lang w:val="en-ID"/>
              </w:rPr>
              <w:t>Komisaris</w:t>
            </w:r>
            <w:proofErr w:type="spellEnd"/>
            <w:r w:rsidRPr="00061536">
              <w:rPr>
                <w:sz w:val="22"/>
                <w:szCs w:val="22"/>
                <w:lang w:val="en-ID"/>
              </w:rPr>
              <w:t>, dan/</w:t>
            </w:r>
            <w:proofErr w:type="spellStart"/>
            <w:r w:rsidRPr="00061536">
              <w:rPr>
                <w:sz w:val="22"/>
                <w:szCs w:val="22"/>
                <w:lang w:val="en-ID"/>
              </w:rPr>
              <w:t>atau</w:t>
            </w:r>
            <w:proofErr w:type="spellEnd"/>
            <w:r w:rsidRPr="00061536">
              <w:rPr>
                <w:sz w:val="22"/>
                <w:szCs w:val="22"/>
                <w:lang w:val="en-ID"/>
              </w:rPr>
              <w:t xml:space="preserve"> </w:t>
            </w:r>
            <w:proofErr w:type="spellStart"/>
            <w:r w:rsidRPr="00061536">
              <w:rPr>
                <w:sz w:val="22"/>
                <w:szCs w:val="22"/>
                <w:lang w:val="en-ID"/>
              </w:rPr>
              <w:t>anggota</w:t>
            </w:r>
            <w:proofErr w:type="spellEnd"/>
            <w:r w:rsidRPr="00061536">
              <w:rPr>
                <w:sz w:val="22"/>
                <w:szCs w:val="22"/>
                <w:lang w:val="en-ID"/>
              </w:rPr>
              <w:t xml:space="preserve"> DPS;</w:t>
            </w:r>
          </w:p>
        </w:tc>
        <w:tc>
          <w:tcPr>
            <w:tcW w:w="1652" w:type="pct"/>
          </w:tcPr>
          <w:p w14:paraId="74B627F8" w14:textId="77777777" w:rsidR="000A6CE7" w:rsidRPr="00AE5E55" w:rsidRDefault="000A6CE7" w:rsidP="00AE5E55">
            <w:pPr>
              <w:tabs>
                <w:tab w:val="left" w:pos="1701"/>
                <w:tab w:val="left" w:pos="1985"/>
                <w:tab w:val="left" w:pos="2552"/>
              </w:tabs>
              <w:suppressAutoHyphens w:val="0"/>
              <w:spacing w:line="240" w:lineRule="auto"/>
              <w:rPr>
                <w:sz w:val="22"/>
                <w:szCs w:val="22"/>
                <w:lang w:val="id-ID"/>
              </w:rPr>
            </w:pPr>
          </w:p>
        </w:tc>
        <w:tc>
          <w:tcPr>
            <w:tcW w:w="1351" w:type="pct"/>
          </w:tcPr>
          <w:p w14:paraId="0B284112" w14:textId="77777777" w:rsidR="000A6CE7" w:rsidRPr="001D4220" w:rsidRDefault="000A6CE7" w:rsidP="00F011DB">
            <w:pPr>
              <w:tabs>
                <w:tab w:val="left" w:pos="1701"/>
                <w:tab w:val="left" w:pos="1985"/>
                <w:tab w:val="left" w:pos="2552"/>
              </w:tabs>
              <w:suppressAutoHyphens w:val="0"/>
              <w:spacing w:line="240" w:lineRule="auto"/>
              <w:rPr>
                <w:sz w:val="22"/>
                <w:szCs w:val="22"/>
                <w:lang w:val="id-ID"/>
              </w:rPr>
            </w:pPr>
          </w:p>
        </w:tc>
      </w:tr>
      <w:tr w:rsidR="000A6CE7" w:rsidRPr="00233AB4" w14:paraId="5D28429F" w14:textId="77777777" w:rsidTr="004A7737">
        <w:tc>
          <w:tcPr>
            <w:tcW w:w="1997" w:type="pct"/>
          </w:tcPr>
          <w:p w14:paraId="40C502FF" w14:textId="1BB7BFEB" w:rsidR="000A6CE7" w:rsidRPr="00061536" w:rsidRDefault="00882C99"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pelaksanaan</w:t>
            </w:r>
            <w:proofErr w:type="spellEnd"/>
            <w:r w:rsidRPr="00061536">
              <w:rPr>
                <w:sz w:val="22"/>
                <w:szCs w:val="22"/>
                <w:lang w:val="en-ID"/>
              </w:rPr>
              <w:t xml:space="preserve"> RUPS yang </w:t>
            </w:r>
            <w:proofErr w:type="spellStart"/>
            <w:r w:rsidRPr="00061536">
              <w:rPr>
                <w:sz w:val="22"/>
                <w:szCs w:val="22"/>
                <w:lang w:val="en-ID"/>
              </w:rPr>
              <w:t>menyetujui</w:t>
            </w:r>
            <w:proofErr w:type="spellEnd"/>
            <w:r w:rsidRPr="00061536">
              <w:rPr>
                <w:sz w:val="22"/>
                <w:szCs w:val="22"/>
                <w:lang w:val="en-ID"/>
              </w:rPr>
              <w:t xml:space="preserve"> </w:t>
            </w:r>
            <w:proofErr w:type="spellStart"/>
            <w:r w:rsidRPr="00061536">
              <w:rPr>
                <w:sz w:val="22"/>
                <w:szCs w:val="22"/>
                <w:lang w:val="en-ID"/>
              </w:rPr>
              <w:t>Penggabungan</w:t>
            </w:r>
            <w:proofErr w:type="spellEnd"/>
            <w:r w:rsidRPr="00061536">
              <w:rPr>
                <w:sz w:val="22"/>
                <w:szCs w:val="22"/>
                <w:lang w:val="en-ID"/>
              </w:rPr>
              <w:t xml:space="preserve"> </w:t>
            </w:r>
            <w:proofErr w:type="spellStart"/>
            <w:r w:rsidRPr="00061536">
              <w:rPr>
                <w:sz w:val="22"/>
                <w:szCs w:val="22"/>
                <w:lang w:val="en-ID"/>
              </w:rPr>
              <w:t>atau</w:t>
            </w:r>
            <w:proofErr w:type="spellEnd"/>
            <w:r w:rsidRPr="00061536">
              <w:rPr>
                <w:sz w:val="22"/>
                <w:szCs w:val="22"/>
                <w:lang w:val="en-ID"/>
              </w:rPr>
              <w:t xml:space="preserve"> </w:t>
            </w:r>
            <w:proofErr w:type="spellStart"/>
            <w:r w:rsidRPr="00061536">
              <w:rPr>
                <w:sz w:val="22"/>
                <w:szCs w:val="22"/>
                <w:lang w:val="en-ID"/>
              </w:rPr>
              <w:t>Peleburan</w:t>
            </w:r>
            <w:proofErr w:type="spellEnd"/>
            <w:r w:rsidRPr="00061536">
              <w:rPr>
                <w:sz w:val="22"/>
                <w:szCs w:val="22"/>
                <w:lang w:val="en-ID"/>
              </w:rPr>
              <w:t>;</w:t>
            </w:r>
          </w:p>
        </w:tc>
        <w:tc>
          <w:tcPr>
            <w:tcW w:w="1652" w:type="pct"/>
          </w:tcPr>
          <w:p w14:paraId="6110B5F2" w14:textId="77777777" w:rsidR="000A6CE7" w:rsidRPr="00AE5E55" w:rsidRDefault="000A6CE7" w:rsidP="00AE5E55">
            <w:pPr>
              <w:tabs>
                <w:tab w:val="left" w:pos="1701"/>
                <w:tab w:val="left" w:pos="1985"/>
                <w:tab w:val="left" w:pos="2552"/>
              </w:tabs>
              <w:suppressAutoHyphens w:val="0"/>
              <w:spacing w:line="240" w:lineRule="auto"/>
              <w:rPr>
                <w:sz w:val="22"/>
                <w:szCs w:val="22"/>
                <w:lang w:val="id-ID"/>
              </w:rPr>
            </w:pPr>
          </w:p>
        </w:tc>
        <w:tc>
          <w:tcPr>
            <w:tcW w:w="1351" w:type="pct"/>
          </w:tcPr>
          <w:p w14:paraId="5920DF6D" w14:textId="77777777" w:rsidR="000A6CE7" w:rsidRPr="001D4220" w:rsidRDefault="000A6CE7" w:rsidP="00F011DB">
            <w:pPr>
              <w:tabs>
                <w:tab w:val="left" w:pos="1701"/>
                <w:tab w:val="left" w:pos="1985"/>
                <w:tab w:val="left" w:pos="2552"/>
              </w:tabs>
              <w:suppressAutoHyphens w:val="0"/>
              <w:spacing w:line="240" w:lineRule="auto"/>
              <w:rPr>
                <w:sz w:val="22"/>
                <w:szCs w:val="22"/>
                <w:lang w:val="id-ID"/>
              </w:rPr>
            </w:pPr>
          </w:p>
        </w:tc>
      </w:tr>
      <w:tr w:rsidR="000A6CE7" w:rsidRPr="00233AB4" w14:paraId="782923B5" w14:textId="77777777" w:rsidTr="004A7737">
        <w:tc>
          <w:tcPr>
            <w:tcW w:w="1997" w:type="pct"/>
          </w:tcPr>
          <w:p w14:paraId="6C90A86C" w14:textId="5D2D0822" w:rsidR="000A6CE7" w:rsidRPr="00061536" w:rsidRDefault="003860F6"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pelaksanaan</w:t>
            </w:r>
            <w:proofErr w:type="spellEnd"/>
            <w:r w:rsidRPr="00061536">
              <w:rPr>
                <w:sz w:val="22"/>
                <w:szCs w:val="22"/>
                <w:lang w:val="en-ID"/>
              </w:rPr>
              <w:t xml:space="preserve"> </w:t>
            </w:r>
            <w:proofErr w:type="spellStart"/>
            <w:r w:rsidRPr="00061536">
              <w:rPr>
                <w:sz w:val="22"/>
                <w:szCs w:val="22"/>
                <w:lang w:val="en-ID"/>
              </w:rPr>
              <w:t>Penggabungan</w:t>
            </w:r>
            <w:proofErr w:type="spellEnd"/>
            <w:r w:rsidRPr="00061536">
              <w:rPr>
                <w:sz w:val="22"/>
                <w:szCs w:val="22"/>
                <w:lang w:val="en-ID"/>
              </w:rPr>
              <w:t>;</w:t>
            </w:r>
          </w:p>
        </w:tc>
        <w:tc>
          <w:tcPr>
            <w:tcW w:w="1652" w:type="pct"/>
          </w:tcPr>
          <w:p w14:paraId="049A2F33" w14:textId="77777777" w:rsidR="000A6CE7" w:rsidRPr="00AE5E55" w:rsidRDefault="000A6CE7" w:rsidP="00AE5E55">
            <w:pPr>
              <w:tabs>
                <w:tab w:val="left" w:pos="1701"/>
                <w:tab w:val="left" w:pos="1985"/>
                <w:tab w:val="left" w:pos="2552"/>
              </w:tabs>
              <w:suppressAutoHyphens w:val="0"/>
              <w:spacing w:line="240" w:lineRule="auto"/>
              <w:rPr>
                <w:sz w:val="22"/>
                <w:szCs w:val="22"/>
                <w:lang w:val="id-ID"/>
              </w:rPr>
            </w:pPr>
          </w:p>
        </w:tc>
        <w:tc>
          <w:tcPr>
            <w:tcW w:w="1351" w:type="pct"/>
          </w:tcPr>
          <w:p w14:paraId="2A1163A9" w14:textId="77777777" w:rsidR="000A6CE7" w:rsidRPr="001D4220" w:rsidRDefault="000A6CE7" w:rsidP="00F011DB">
            <w:pPr>
              <w:tabs>
                <w:tab w:val="left" w:pos="1701"/>
                <w:tab w:val="left" w:pos="1985"/>
                <w:tab w:val="left" w:pos="2552"/>
              </w:tabs>
              <w:suppressAutoHyphens w:val="0"/>
              <w:spacing w:line="240" w:lineRule="auto"/>
              <w:rPr>
                <w:sz w:val="22"/>
                <w:szCs w:val="22"/>
                <w:lang w:val="id-ID"/>
              </w:rPr>
            </w:pPr>
          </w:p>
        </w:tc>
      </w:tr>
      <w:tr w:rsidR="000A6CE7" w:rsidRPr="00233AB4" w14:paraId="4CDF8DFD" w14:textId="77777777" w:rsidTr="004A7737">
        <w:tc>
          <w:tcPr>
            <w:tcW w:w="1997" w:type="pct"/>
          </w:tcPr>
          <w:p w14:paraId="5D4BC45F" w14:textId="6A688BD1" w:rsidR="000A6CE7" w:rsidRPr="00061536" w:rsidRDefault="00E4618A" w:rsidP="00B165B6">
            <w:pPr>
              <w:pStyle w:val="ListParagraph"/>
              <w:numPr>
                <w:ilvl w:val="0"/>
                <w:numId w:val="34"/>
              </w:numPr>
              <w:suppressAutoHyphens w:val="0"/>
              <w:spacing w:before="0" w:line="240" w:lineRule="auto"/>
              <w:ind w:left="1729" w:right="0" w:hanging="567"/>
              <w:contextualSpacing w:val="0"/>
              <w:rPr>
                <w:sz w:val="22"/>
                <w:szCs w:val="22"/>
                <w:lang w:val="en-ID"/>
              </w:rPr>
            </w:pPr>
            <w:proofErr w:type="spellStart"/>
            <w:r w:rsidRPr="00061536">
              <w:rPr>
                <w:sz w:val="22"/>
                <w:szCs w:val="22"/>
                <w:lang w:val="en-ID"/>
              </w:rPr>
              <w:t>pelaksanaan</w:t>
            </w:r>
            <w:proofErr w:type="spellEnd"/>
            <w:r w:rsidRPr="00061536">
              <w:rPr>
                <w:sz w:val="22"/>
                <w:szCs w:val="22"/>
                <w:lang w:val="en-ID"/>
              </w:rPr>
              <w:t xml:space="preserve"> </w:t>
            </w:r>
            <w:proofErr w:type="spellStart"/>
            <w:r w:rsidRPr="00061536">
              <w:rPr>
                <w:sz w:val="22"/>
                <w:szCs w:val="22"/>
                <w:lang w:val="en-ID"/>
              </w:rPr>
              <w:t>peleburan</w:t>
            </w:r>
            <w:proofErr w:type="spellEnd"/>
            <w:r w:rsidRPr="00061536">
              <w:rPr>
                <w:sz w:val="22"/>
                <w:szCs w:val="22"/>
                <w:lang w:val="en-ID"/>
              </w:rPr>
              <w:t>;</w:t>
            </w:r>
          </w:p>
        </w:tc>
        <w:tc>
          <w:tcPr>
            <w:tcW w:w="1652" w:type="pct"/>
          </w:tcPr>
          <w:p w14:paraId="3EB966D3" w14:textId="77777777" w:rsidR="000A6CE7" w:rsidRPr="00AE5E55" w:rsidRDefault="000A6CE7" w:rsidP="00AE5E55">
            <w:pPr>
              <w:tabs>
                <w:tab w:val="left" w:pos="1701"/>
                <w:tab w:val="left" w:pos="1985"/>
                <w:tab w:val="left" w:pos="2552"/>
              </w:tabs>
              <w:suppressAutoHyphens w:val="0"/>
              <w:spacing w:line="240" w:lineRule="auto"/>
              <w:rPr>
                <w:sz w:val="22"/>
                <w:szCs w:val="22"/>
                <w:lang w:val="id-ID"/>
              </w:rPr>
            </w:pPr>
          </w:p>
        </w:tc>
        <w:tc>
          <w:tcPr>
            <w:tcW w:w="1351" w:type="pct"/>
          </w:tcPr>
          <w:p w14:paraId="69AA7F39" w14:textId="77777777" w:rsidR="000A6CE7" w:rsidRPr="001D4220" w:rsidRDefault="000A6CE7" w:rsidP="00F011DB">
            <w:pPr>
              <w:tabs>
                <w:tab w:val="left" w:pos="1701"/>
                <w:tab w:val="left" w:pos="1985"/>
                <w:tab w:val="left" w:pos="2552"/>
              </w:tabs>
              <w:suppressAutoHyphens w:val="0"/>
              <w:spacing w:line="240" w:lineRule="auto"/>
              <w:rPr>
                <w:sz w:val="22"/>
                <w:szCs w:val="22"/>
                <w:lang w:val="id-ID"/>
              </w:rPr>
            </w:pPr>
          </w:p>
        </w:tc>
      </w:tr>
      <w:tr w:rsidR="001D3117" w:rsidRPr="00E34DD6" w14:paraId="5A81A27C" w14:textId="77777777" w:rsidTr="004A7737">
        <w:tc>
          <w:tcPr>
            <w:tcW w:w="1997" w:type="pct"/>
          </w:tcPr>
          <w:p w14:paraId="49917E81" w14:textId="77777777" w:rsidR="001D3117" w:rsidRPr="00061536" w:rsidRDefault="001D3117" w:rsidP="001D3117">
            <w:pPr>
              <w:suppressAutoHyphens w:val="0"/>
              <w:spacing w:line="240" w:lineRule="auto"/>
              <w:rPr>
                <w:sz w:val="22"/>
                <w:szCs w:val="22"/>
                <w:lang w:val="pt-BR"/>
              </w:rPr>
            </w:pPr>
          </w:p>
        </w:tc>
        <w:tc>
          <w:tcPr>
            <w:tcW w:w="1652" w:type="pct"/>
          </w:tcPr>
          <w:p w14:paraId="6DAEF73F" w14:textId="77777777" w:rsidR="001D3117" w:rsidRDefault="001D3117" w:rsidP="00356275">
            <w:pPr>
              <w:tabs>
                <w:tab w:val="left" w:pos="1701"/>
                <w:tab w:val="left" w:pos="1985"/>
                <w:tab w:val="left" w:pos="2552"/>
              </w:tabs>
              <w:suppressAutoHyphens w:val="0"/>
              <w:spacing w:line="240" w:lineRule="auto"/>
              <w:rPr>
                <w:color w:val="FF0000"/>
                <w:sz w:val="22"/>
                <w:szCs w:val="22"/>
                <w:lang w:val="id-ID"/>
              </w:rPr>
            </w:pPr>
          </w:p>
        </w:tc>
        <w:tc>
          <w:tcPr>
            <w:tcW w:w="1351" w:type="pct"/>
          </w:tcPr>
          <w:p w14:paraId="6C502AAA" w14:textId="77777777" w:rsidR="001D3117" w:rsidRPr="001D4220" w:rsidRDefault="001D3117" w:rsidP="00F011DB">
            <w:pPr>
              <w:tabs>
                <w:tab w:val="left" w:pos="1701"/>
                <w:tab w:val="left" w:pos="1985"/>
                <w:tab w:val="left" w:pos="2552"/>
              </w:tabs>
              <w:suppressAutoHyphens w:val="0"/>
              <w:spacing w:line="240" w:lineRule="auto"/>
              <w:rPr>
                <w:sz w:val="22"/>
                <w:szCs w:val="22"/>
                <w:lang w:val="id-ID"/>
              </w:rPr>
            </w:pPr>
          </w:p>
        </w:tc>
      </w:tr>
      <w:tr w:rsidR="000421D1" w:rsidRPr="007B7B54" w14:paraId="152EA48D" w14:textId="77777777" w:rsidTr="004A7737">
        <w:tc>
          <w:tcPr>
            <w:tcW w:w="1997" w:type="pct"/>
          </w:tcPr>
          <w:p w14:paraId="548B41F1" w14:textId="7658E0CE" w:rsidR="000421D1" w:rsidRPr="00AA48AF" w:rsidRDefault="003C0E76" w:rsidP="000421D1">
            <w:pPr>
              <w:pStyle w:val="ListParagraph"/>
              <w:numPr>
                <w:ilvl w:val="0"/>
                <w:numId w:val="5"/>
              </w:numPr>
              <w:suppressAutoHyphens w:val="0"/>
              <w:spacing w:before="0" w:line="240" w:lineRule="auto"/>
              <w:ind w:left="567" w:right="0" w:hanging="567"/>
              <w:contextualSpacing w:val="0"/>
              <w:rPr>
                <w:sz w:val="22"/>
                <w:szCs w:val="22"/>
                <w:lang w:val="id-ID"/>
              </w:rPr>
            </w:pPr>
            <w:r w:rsidRPr="00AA48AF">
              <w:rPr>
                <w:sz w:val="22"/>
                <w:szCs w:val="22"/>
                <w:lang w:val="id-ID"/>
              </w:rPr>
              <w:t>TATA CARA PENYAMPAIAN DAN PERSYARATAN PERMOHONAN PERIZINAN,</w:t>
            </w:r>
            <w:r w:rsidR="007B7B54" w:rsidRPr="00AA48AF">
              <w:rPr>
                <w:sz w:val="22"/>
                <w:szCs w:val="22"/>
                <w:lang w:val="id-ID"/>
              </w:rPr>
              <w:t xml:space="preserve"> PERSETUJUAN, DAN PELAPORAN SECARA ELEKTRONIK</w:t>
            </w:r>
          </w:p>
        </w:tc>
        <w:tc>
          <w:tcPr>
            <w:tcW w:w="1652" w:type="pct"/>
          </w:tcPr>
          <w:p w14:paraId="7D6D9656" w14:textId="56C639FF" w:rsidR="000421D1" w:rsidRPr="001D4220" w:rsidRDefault="000421D1" w:rsidP="00F011DB">
            <w:pPr>
              <w:tabs>
                <w:tab w:val="left" w:pos="1701"/>
                <w:tab w:val="left" w:pos="1985"/>
                <w:tab w:val="left" w:pos="2552"/>
              </w:tabs>
              <w:suppressAutoHyphens w:val="0"/>
              <w:spacing w:line="240" w:lineRule="auto"/>
              <w:rPr>
                <w:sz w:val="22"/>
                <w:szCs w:val="22"/>
                <w:lang w:val="id-ID"/>
              </w:rPr>
            </w:pPr>
          </w:p>
        </w:tc>
        <w:tc>
          <w:tcPr>
            <w:tcW w:w="1351" w:type="pct"/>
          </w:tcPr>
          <w:p w14:paraId="702D4EA3" w14:textId="77777777" w:rsidR="000421D1" w:rsidRPr="001D4220" w:rsidRDefault="000421D1" w:rsidP="00F011DB">
            <w:pPr>
              <w:tabs>
                <w:tab w:val="left" w:pos="1701"/>
                <w:tab w:val="left" w:pos="1985"/>
                <w:tab w:val="left" w:pos="2552"/>
              </w:tabs>
              <w:suppressAutoHyphens w:val="0"/>
              <w:spacing w:line="240" w:lineRule="auto"/>
              <w:rPr>
                <w:sz w:val="22"/>
                <w:szCs w:val="22"/>
                <w:lang w:val="id-ID"/>
              </w:rPr>
            </w:pPr>
          </w:p>
        </w:tc>
      </w:tr>
      <w:tr w:rsidR="00136E04" w:rsidRPr="00CA55FF" w14:paraId="7700C08B" w14:textId="77777777" w:rsidTr="004A7737">
        <w:tc>
          <w:tcPr>
            <w:tcW w:w="1997" w:type="pct"/>
          </w:tcPr>
          <w:p w14:paraId="23AE95DF" w14:textId="3F7B7179" w:rsidR="00136E04" w:rsidRPr="00AA48AF" w:rsidRDefault="00CA55FF" w:rsidP="00136E04">
            <w:pPr>
              <w:pStyle w:val="ListParagraph"/>
              <w:numPr>
                <w:ilvl w:val="0"/>
                <w:numId w:val="23"/>
              </w:numPr>
              <w:suppressAutoHyphens w:val="0"/>
              <w:spacing w:before="0" w:line="240" w:lineRule="auto"/>
              <w:ind w:left="1163" w:right="0" w:hanging="567"/>
              <w:contextualSpacing w:val="0"/>
              <w:rPr>
                <w:sz w:val="22"/>
                <w:szCs w:val="22"/>
                <w:lang w:val="en-ID"/>
              </w:rPr>
            </w:pPr>
            <w:r w:rsidRPr="00AA48AF">
              <w:rPr>
                <w:sz w:val="22"/>
                <w:szCs w:val="22"/>
                <w:lang w:val="en-ID"/>
              </w:rPr>
              <w:t xml:space="preserve">Perusahaan </w:t>
            </w:r>
            <w:proofErr w:type="spellStart"/>
            <w:r w:rsidRPr="00AA48AF">
              <w:rPr>
                <w:sz w:val="22"/>
                <w:szCs w:val="22"/>
                <w:lang w:val="en-ID"/>
              </w:rPr>
              <w:t>wajib</w:t>
            </w:r>
            <w:proofErr w:type="spellEnd"/>
            <w:r w:rsidRPr="00AA48AF">
              <w:rPr>
                <w:sz w:val="22"/>
                <w:szCs w:val="22"/>
                <w:lang w:val="en-ID"/>
              </w:rPr>
              <w:t xml:space="preserve"> </w:t>
            </w:r>
            <w:proofErr w:type="spellStart"/>
            <w:r w:rsidRPr="00AA48AF">
              <w:rPr>
                <w:sz w:val="22"/>
                <w:szCs w:val="22"/>
                <w:lang w:val="en-ID"/>
              </w:rPr>
              <w:t>menyampaikan</w:t>
            </w:r>
            <w:proofErr w:type="spellEnd"/>
            <w:r w:rsidRPr="00AA48AF">
              <w:rPr>
                <w:sz w:val="22"/>
                <w:szCs w:val="22"/>
                <w:lang w:val="en-ID"/>
              </w:rPr>
              <w:t xml:space="preserve"> </w:t>
            </w:r>
            <w:proofErr w:type="spellStart"/>
            <w:r w:rsidRPr="00AA48AF">
              <w:rPr>
                <w:sz w:val="22"/>
                <w:szCs w:val="22"/>
                <w:lang w:val="en-ID"/>
              </w:rPr>
              <w:t>permohonan</w:t>
            </w:r>
            <w:proofErr w:type="spellEnd"/>
            <w:r w:rsidR="00993B81" w:rsidRPr="00AA48AF">
              <w:rPr>
                <w:sz w:val="22"/>
                <w:szCs w:val="22"/>
                <w:lang w:val="en-ID"/>
              </w:rPr>
              <w:t xml:space="preserve"> </w:t>
            </w:r>
            <w:proofErr w:type="spellStart"/>
            <w:r w:rsidR="00993B81" w:rsidRPr="00AA48AF">
              <w:rPr>
                <w:sz w:val="22"/>
                <w:szCs w:val="22"/>
                <w:lang w:val="en-ID"/>
              </w:rPr>
              <w:t>perizinan</w:t>
            </w:r>
            <w:proofErr w:type="spellEnd"/>
            <w:r w:rsidR="00993B81" w:rsidRPr="00AA48AF">
              <w:rPr>
                <w:sz w:val="22"/>
                <w:szCs w:val="22"/>
                <w:lang w:val="en-ID"/>
              </w:rPr>
              <w:t xml:space="preserve">, </w:t>
            </w:r>
            <w:proofErr w:type="spellStart"/>
            <w:r w:rsidR="00993B81" w:rsidRPr="00AA48AF">
              <w:rPr>
                <w:sz w:val="22"/>
                <w:szCs w:val="22"/>
                <w:lang w:val="en-ID"/>
              </w:rPr>
              <w:t>persetujuan</w:t>
            </w:r>
            <w:proofErr w:type="spellEnd"/>
            <w:r w:rsidR="00993B81" w:rsidRPr="00AA48AF">
              <w:rPr>
                <w:sz w:val="22"/>
                <w:szCs w:val="22"/>
                <w:lang w:val="en-ID"/>
              </w:rPr>
              <w:t xml:space="preserve">, dan </w:t>
            </w:r>
            <w:proofErr w:type="spellStart"/>
            <w:r w:rsidR="00993B81" w:rsidRPr="00AA48AF">
              <w:rPr>
                <w:sz w:val="22"/>
                <w:szCs w:val="22"/>
                <w:lang w:val="en-ID"/>
              </w:rPr>
              <w:t>pelaporan</w:t>
            </w:r>
            <w:proofErr w:type="spellEnd"/>
            <w:r w:rsidR="00993B81" w:rsidRPr="00AA48AF">
              <w:rPr>
                <w:sz w:val="22"/>
                <w:szCs w:val="22"/>
                <w:lang w:val="en-ID"/>
              </w:rPr>
              <w:t xml:space="preserve"> </w:t>
            </w:r>
            <w:proofErr w:type="spellStart"/>
            <w:r w:rsidR="00993B81" w:rsidRPr="00AA48AF">
              <w:rPr>
                <w:sz w:val="22"/>
                <w:szCs w:val="22"/>
                <w:lang w:val="en-ID"/>
              </w:rPr>
              <w:t>kepada</w:t>
            </w:r>
            <w:proofErr w:type="spellEnd"/>
            <w:r w:rsidR="00993B81" w:rsidRPr="00AA48AF">
              <w:rPr>
                <w:sz w:val="22"/>
                <w:szCs w:val="22"/>
                <w:lang w:val="en-ID"/>
              </w:rPr>
              <w:t xml:space="preserve"> </w:t>
            </w:r>
            <w:proofErr w:type="spellStart"/>
            <w:r w:rsidR="00993B81" w:rsidRPr="00AA48AF">
              <w:rPr>
                <w:sz w:val="22"/>
                <w:szCs w:val="22"/>
                <w:lang w:val="en-ID"/>
              </w:rPr>
              <w:t>Otoritas</w:t>
            </w:r>
            <w:proofErr w:type="spellEnd"/>
            <w:r w:rsidR="00993B81" w:rsidRPr="00AA48AF">
              <w:rPr>
                <w:sz w:val="22"/>
                <w:szCs w:val="22"/>
                <w:lang w:val="en-ID"/>
              </w:rPr>
              <w:t xml:space="preserve"> Jasa </w:t>
            </w:r>
            <w:proofErr w:type="spellStart"/>
            <w:r w:rsidR="00993B81" w:rsidRPr="00AA48AF">
              <w:rPr>
                <w:sz w:val="22"/>
                <w:szCs w:val="22"/>
                <w:lang w:val="en-ID"/>
              </w:rPr>
              <w:t>Keuangan</w:t>
            </w:r>
            <w:proofErr w:type="spellEnd"/>
            <w:r w:rsidR="00993B81" w:rsidRPr="00AA48AF">
              <w:rPr>
                <w:sz w:val="22"/>
                <w:szCs w:val="22"/>
                <w:lang w:val="en-ID"/>
              </w:rPr>
              <w:t xml:space="preserve"> </w:t>
            </w:r>
            <w:proofErr w:type="spellStart"/>
            <w:r w:rsidR="00993B81" w:rsidRPr="00AA48AF">
              <w:rPr>
                <w:sz w:val="22"/>
                <w:szCs w:val="22"/>
                <w:lang w:val="en-ID"/>
              </w:rPr>
              <w:t>sesuai</w:t>
            </w:r>
            <w:proofErr w:type="spellEnd"/>
            <w:r w:rsidR="00993B81" w:rsidRPr="00AA48AF">
              <w:rPr>
                <w:sz w:val="22"/>
                <w:szCs w:val="22"/>
                <w:lang w:val="en-ID"/>
              </w:rPr>
              <w:t xml:space="preserve"> </w:t>
            </w:r>
            <w:proofErr w:type="spellStart"/>
            <w:r w:rsidR="00993B81" w:rsidRPr="00AA48AF">
              <w:rPr>
                <w:sz w:val="22"/>
                <w:szCs w:val="22"/>
                <w:lang w:val="en-ID"/>
              </w:rPr>
              <w:t>ketentuan</w:t>
            </w:r>
            <w:proofErr w:type="spellEnd"/>
            <w:r w:rsidR="00993B81" w:rsidRPr="00AA48AF">
              <w:rPr>
                <w:sz w:val="22"/>
                <w:szCs w:val="22"/>
                <w:lang w:val="en-ID"/>
              </w:rPr>
              <w:t xml:space="preserve"> yang </w:t>
            </w:r>
            <w:proofErr w:type="spellStart"/>
            <w:r w:rsidR="00993B81" w:rsidRPr="00AA48AF">
              <w:rPr>
                <w:sz w:val="22"/>
                <w:szCs w:val="22"/>
                <w:lang w:val="en-ID"/>
              </w:rPr>
              <w:t>dipersyaratkan</w:t>
            </w:r>
            <w:proofErr w:type="spellEnd"/>
            <w:r w:rsidR="00993B81" w:rsidRPr="00AA48AF">
              <w:rPr>
                <w:sz w:val="22"/>
                <w:szCs w:val="22"/>
                <w:lang w:val="en-ID"/>
              </w:rPr>
              <w:t xml:space="preserve"> </w:t>
            </w:r>
            <w:proofErr w:type="spellStart"/>
            <w:r w:rsidR="00993B81" w:rsidRPr="00AA48AF">
              <w:rPr>
                <w:sz w:val="22"/>
                <w:szCs w:val="22"/>
                <w:lang w:val="en-ID"/>
              </w:rPr>
              <w:t>dalam</w:t>
            </w:r>
            <w:proofErr w:type="spellEnd"/>
            <w:r w:rsidR="00993B81" w:rsidRPr="00AA48AF">
              <w:rPr>
                <w:sz w:val="22"/>
                <w:szCs w:val="22"/>
                <w:lang w:val="en-ID"/>
              </w:rPr>
              <w:t xml:space="preserve"> </w:t>
            </w:r>
            <w:proofErr w:type="spellStart"/>
            <w:r w:rsidR="00993B81" w:rsidRPr="00AA48AF">
              <w:rPr>
                <w:sz w:val="22"/>
                <w:szCs w:val="22"/>
                <w:lang w:val="en-ID"/>
              </w:rPr>
              <w:t>Peraturan</w:t>
            </w:r>
            <w:proofErr w:type="spellEnd"/>
            <w:r w:rsidR="00993B81" w:rsidRPr="00AA48AF">
              <w:rPr>
                <w:sz w:val="22"/>
                <w:szCs w:val="22"/>
                <w:lang w:val="en-ID"/>
              </w:rPr>
              <w:t xml:space="preserve"> </w:t>
            </w:r>
            <w:proofErr w:type="spellStart"/>
            <w:r w:rsidR="00993B81" w:rsidRPr="00AA48AF">
              <w:rPr>
                <w:sz w:val="22"/>
                <w:szCs w:val="22"/>
                <w:lang w:val="en-ID"/>
              </w:rPr>
              <w:t>Otoritas</w:t>
            </w:r>
            <w:proofErr w:type="spellEnd"/>
            <w:r w:rsidR="00993B81" w:rsidRPr="00AA48AF">
              <w:rPr>
                <w:sz w:val="22"/>
                <w:szCs w:val="22"/>
                <w:lang w:val="en-ID"/>
              </w:rPr>
              <w:t xml:space="preserve"> Jasa </w:t>
            </w:r>
            <w:proofErr w:type="spellStart"/>
            <w:r w:rsidR="00993B81" w:rsidRPr="00AA48AF">
              <w:rPr>
                <w:sz w:val="22"/>
                <w:szCs w:val="22"/>
                <w:lang w:val="en-ID"/>
              </w:rPr>
              <w:t>Keuangann</w:t>
            </w:r>
            <w:proofErr w:type="spellEnd"/>
            <w:r w:rsidR="00993B81" w:rsidRPr="00AA48AF">
              <w:rPr>
                <w:sz w:val="22"/>
                <w:szCs w:val="22"/>
                <w:lang w:val="en-ID"/>
              </w:rPr>
              <w:t xml:space="preserve"> </w:t>
            </w:r>
            <w:proofErr w:type="spellStart"/>
            <w:r w:rsidR="00993B81" w:rsidRPr="00AA48AF">
              <w:rPr>
                <w:sz w:val="22"/>
                <w:szCs w:val="22"/>
                <w:lang w:val="en-ID"/>
              </w:rPr>
              <w:t>Nomor</w:t>
            </w:r>
            <w:proofErr w:type="spellEnd"/>
            <w:r w:rsidR="00993B81" w:rsidRPr="00AA48AF">
              <w:rPr>
                <w:sz w:val="22"/>
                <w:szCs w:val="22"/>
                <w:lang w:val="en-ID"/>
              </w:rPr>
              <w:t xml:space="preserve"> 39 </w:t>
            </w:r>
            <w:proofErr w:type="spellStart"/>
            <w:r w:rsidR="00993B81" w:rsidRPr="00AA48AF">
              <w:rPr>
                <w:sz w:val="22"/>
                <w:szCs w:val="22"/>
                <w:lang w:val="en-ID"/>
              </w:rPr>
              <w:t>Tahun</w:t>
            </w:r>
            <w:proofErr w:type="spellEnd"/>
            <w:r w:rsidR="00993B81" w:rsidRPr="00AA48AF">
              <w:rPr>
                <w:sz w:val="22"/>
                <w:szCs w:val="22"/>
                <w:lang w:val="en-ID"/>
              </w:rPr>
              <w:t xml:space="preserve"> 2024 </w:t>
            </w:r>
            <w:proofErr w:type="spellStart"/>
            <w:r w:rsidR="00993B81" w:rsidRPr="00AA48AF">
              <w:rPr>
                <w:sz w:val="22"/>
                <w:szCs w:val="22"/>
                <w:lang w:val="en-ID"/>
              </w:rPr>
              <w:t>tentang</w:t>
            </w:r>
            <w:proofErr w:type="spellEnd"/>
            <w:r w:rsidR="00993B81" w:rsidRPr="00AA48AF">
              <w:rPr>
                <w:sz w:val="22"/>
                <w:szCs w:val="22"/>
                <w:lang w:val="en-ID"/>
              </w:rPr>
              <w:t xml:space="preserve"> </w:t>
            </w:r>
            <w:proofErr w:type="spellStart"/>
            <w:r w:rsidR="00993B81" w:rsidRPr="00AA48AF">
              <w:rPr>
                <w:sz w:val="22"/>
                <w:szCs w:val="22"/>
                <w:lang w:val="en-ID"/>
              </w:rPr>
              <w:t>Pergadaian</w:t>
            </w:r>
            <w:proofErr w:type="spellEnd"/>
            <w:r w:rsidR="00993B81" w:rsidRPr="00AA48AF">
              <w:rPr>
                <w:sz w:val="22"/>
                <w:szCs w:val="22"/>
                <w:lang w:val="en-ID"/>
              </w:rPr>
              <w:t xml:space="preserve"> </w:t>
            </w:r>
            <w:proofErr w:type="spellStart"/>
            <w:r w:rsidR="00993B81" w:rsidRPr="00AA48AF">
              <w:rPr>
                <w:sz w:val="22"/>
                <w:szCs w:val="22"/>
                <w:lang w:val="en-ID"/>
              </w:rPr>
              <w:t>serta</w:t>
            </w:r>
            <w:proofErr w:type="spellEnd"/>
            <w:r w:rsidR="00993B81" w:rsidRPr="00AA48AF">
              <w:rPr>
                <w:sz w:val="22"/>
                <w:szCs w:val="22"/>
                <w:lang w:val="en-ID"/>
              </w:rPr>
              <w:t xml:space="preserve"> </w:t>
            </w:r>
            <w:proofErr w:type="spellStart"/>
            <w:r w:rsidR="00993B81" w:rsidRPr="00AA48AF">
              <w:rPr>
                <w:sz w:val="22"/>
                <w:szCs w:val="22"/>
                <w:lang w:val="en-ID"/>
              </w:rPr>
              <w:t>dilengkapi</w:t>
            </w:r>
            <w:proofErr w:type="spellEnd"/>
            <w:r w:rsidR="00993B81" w:rsidRPr="00AA48AF">
              <w:rPr>
                <w:sz w:val="22"/>
                <w:szCs w:val="22"/>
                <w:lang w:val="en-ID"/>
              </w:rPr>
              <w:t xml:space="preserve"> </w:t>
            </w:r>
            <w:proofErr w:type="spellStart"/>
            <w:r w:rsidR="00993B81" w:rsidRPr="00AA48AF">
              <w:rPr>
                <w:sz w:val="22"/>
                <w:szCs w:val="22"/>
                <w:lang w:val="en-ID"/>
              </w:rPr>
              <w:t>dengan</w:t>
            </w:r>
            <w:proofErr w:type="spellEnd"/>
            <w:r w:rsidR="00993B81" w:rsidRPr="00AA48AF">
              <w:rPr>
                <w:sz w:val="22"/>
                <w:szCs w:val="22"/>
                <w:lang w:val="en-ID"/>
              </w:rPr>
              <w:t xml:space="preserve"> </w:t>
            </w:r>
            <w:proofErr w:type="spellStart"/>
            <w:r w:rsidR="00993B81" w:rsidRPr="00AA48AF">
              <w:rPr>
                <w:sz w:val="22"/>
                <w:szCs w:val="22"/>
                <w:lang w:val="en-ID"/>
              </w:rPr>
              <w:t>dokumen</w:t>
            </w:r>
            <w:proofErr w:type="spellEnd"/>
            <w:r w:rsidR="00993B81" w:rsidRPr="00AA48AF">
              <w:rPr>
                <w:sz w:val="22"/>
                <w:szCs w:val="22"/>
                <w:lang w:val="en-ID"/>
              </w:rPr>
              <w:t xml:space="preserve"> </w:t>
            </w:r>
            <w:proofErr w:type="spellStart"/>
            <w:r w:rsidR="00993B81" w:rsidRPr="00AA48AF">
              <w:rPr>
                <w:sz w:val="22"/>
                <w:szCs w:val="22"/>
                <w:lang w:val="en-ID"/>
              </w:rPr>
              <w:t>pendukung</w:t>
            </w:r>
            <w:proofErr w:type="spellEnd"/>
            <w:r w:rsidR="00993B81" w:rsidRPr="00AA48AF">
              <w:rPr>
                <w:sz w:val="22"/>
                <w:szCs w:val="22"/>
                <w:lang w:val="en-ID"/>
              </w:rPr>
              <w:t xml:space="preserve"> yang </w:t>
            </w:r>
            <w:proofErr w:type="spellStart"/>
            <w:r w:rsidR="00993B81" w:rsidRPr="00AA48AF">
              <w:rPr>
                <w:sz w:val="22"/>
                <w:szCs w:val="22"/>
                <w:lang w:val="en-ID"/>
              </w:rPr>
              <w:t>dipersyaratkan</w:t>
            </w:r>
            <w:proofErr w:type="spellEnd"/>
            <w:r w:rsidR="00136E04" w:rsidRPr="00AA48AF">
              <w:rPr>
                <w:sz w:val="22"/>
                <w:szCs w:val="22"/>
                <w:lang w:val="id-ID"/>
              </w:rPr>
              <w:t>.</w:t>
            </w:r>
          </w:p>
        </w:tc>
        <w:tc>
          <w:tcPr>
            <w:tcW w:w="1652" w:type="pct"/>
          </w:tcPr>
          <w:p w14:paraId="7BB83FDC" w14:textId="77777777" w:rsidR="00136E04" w:rsidRDefault="00136E04" w:rsidP="00A42852">
            <w:pPr>
              <w:tabs>
                <w:tab w:val="left" w:pos="1701"/>
                <w:tab w:val="left" w:pos="1985"/>
                <w:tab w:val="left" w:pos="2552"/>
              </w:tabs>
              <w:suppressAutoHyphens w:val="0"/>
              <w:spacing w:line="240" w:lineRule="auto"/>
              <w:rPr>
                <w:sz w:val="22"/>
                <w:szCs w:val="22"/>
                <w:lang w:val="id-ID"/>
              </w:rPr>
            </w:pPr>
          </w:p>
        </w:tc>
        <w:tc>
          <w:tcPr>
            <w:tcW w:w="1351" w:type="pct"/>
          </w:tcPr>
          <w:p w14:paraId="6676CF6F" w14:textId="77777777" w:rsidR="00136E04" w:rsidRPr="001D4220" w:rsidRDefault="00136E04" w:rsidP="00A42852">
            <w:pPr>
              <w:tabs>
                <w:tab w:val="left" w:pos="1701"/>
                <w:tab w:val="left" w:pos="1985"/>
                <w:tab w:val="left" w:pos="2552"/>
              </w:tabs>
              <w:suppressAutoHyphens w:val="0"/>
              <w:spacing w:line="240" w:lineRule="auto"/>
              <w:rPr>
                <w:sz w:val="22"/>
                <w:szCs w:val="22"/>
                <w:lang w:val="id-ID"/>
              </w:rPr>
            </w:pPr>
          </w:p>
        </w:tc>
      </w:tr>
      <w:tr w:rsidR="00A42852" w:rsidRPr="00504F7B" w14:paraId="1EB9CB7B" w14:textId="77777777" w:rsidTr="004A7737">
        <w:tc>
          <w:tcPr>
            <w:tcW w:w="1997" w:type="pct"/>
          </w:tcPr>
          <w:p w14:paraId="64EE2A10" w14:textId="7660C188" w:rsidR="00A42852" w:rsidRPr="00AA48AF" w:rsidRDefault="00504F7B" w:rsidP="00B9643A">
            <w:pPr>
              <w:pStyle w:val="ListParagraph"/>
              <w:numPr>
                <w:ilvl w:val="0"/>
                <w:numId w:val="23"/>
              </w:numPr>
              <w:suppressAutoHyphens w:val="0"/>
              <w:spacing w:before="0" w:line="240" w:lineRule="auto"/>
              <w:ind w:left="1163" w:right="0" w:hanging="567"/>
              <w:contextualSpacing w:val="0"/>
              <w:rPr>
                <w:sz w:val="22"/>
                <w:szCs w:val="22"/>
                <w:lang w:val="id-ID"/>
              </w:rPr>
            </w:pPr>
            <w:proofErr w:type="spellStart"/>
            <w:r w:rsidRPr="00AA48AF">
              <w:rPr>
                <w:sz w:val="22"/>
                <w:szCs w:val="22"/>
              </w:rPr>
              <w:t>Penyampaian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1 </w:t>
            </w:r>
            <w:proofErr w:type="spellStart"/>
            <w:r w:rsidRPr="00AA48AF">
              <w:rPr>
                <w:sz w:val="22"/>
                <w:szCs w:val="22"/>
              </w:rPr>
              <w:t>dilengkapi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formulir</w:t>
            </w:r>
            <w:proofErr w:type="spellEnd"/>
            <w:r w:rsidRPr="00AA48AF">
              <w:rPr>
                <w:sz w:val="22"/>
                <w:szCs w:val="22"/>
              </w:rPr>
              <w:t xml:space="preserve"> </w:t>
            </w:r>
            <w:proofErr w:type="spellStart"/>
            <w:r w:rsidRPr="00AA48AF">
              <w:rPr>
                <w:sz w:val="22"/>
                <w:szCs w:val="22"/>
              </w:rPr>
              <w:t>hasil</w:t>
            </w:r>
            <w:proofErr w:type="spellEnd"/>
            <w:r w:rsidRPr="00AA48AF">
              <w:rPr>
                <w:sz w:val="22"/>
                <w:szCs w:val="22"/>
              </w:rPr>
              <w:t xml:space="preserve"> </w:t>
            </w:r>
            <w:proofErr w:type="spellStart"/>
            <w:r w:rsidRPr="00AA48AF">
              <w:rPr>
                <w:sz w:val="22"/>
                <w:szCs w:val="22"/>
              </w:rPr>
              <w:t>penilaian</w:t>
            </w:r>
            <w:proofErr w:type="spellEnd"/>
            <w:r w:rsidRPr="00AA48AF">
              <w:rPr>
                <w:sz w:val="22"/>
                <w:szCs w:val="22"/>
              </w:rPr>
              <w:t xml:space="preserve"> </w:t>
            </w:r>
            <w:proofErr w:type="spellStart"/>
            <w:r w:rsidRPr="00AA48AF">
              <w:rPr>
                <w:sz w:val="22"/>
                <w:szCs w:val="22"/>
              </w:rPr>
              <w:t>sendiri</w:t>
            </w:r>
            <w:proofErr w:type="spellEnd"/>
            <w:r w:rsidRPr="00AA48AF">
              <w:rPr>
                <w:sz w:val="22"/>
                <w:szCs w:val="22"/>
              </w:rPr>
              <w:t xml:space="preserve"> (</w:t>
            </w:r>
            <w:proofErr w:type="spellStart"/>
            <w:r w:rsidRPr="00AA48AF">
              <w:rPr>
                <w:i/>
                <w:iCs/>
                <w:sz w:val="22"/>
                <w:szCs w:val="22"/>
              </w:rPr>
              <w:t>self assessment</w:t>
            </w:r>
            <w:proofErr w:type="spellEnd"/>
            <w:r w:rsidRPr="00AA48AF">
              <w:rPr>
                <w:sz w:val="22"/>
                <w:szCs w:val="22"/>
              </w:rPr>
              <w:t xml:space="preserve">) yang </w:t>
            </w:r>
            <w:proofErr w:type="spellStart"/>
            <w:r w:rsidRPr="00AA48AF">
              <w:rPr>
                <w:sz w:val="22"/>
                <w:szCs w:val="22"/>
              </w:rPr>
              <w:t>ditandatangani</w:t>
            </w:r>
            <w:proofErr w:type="spellEnd"/>
            <w:r w:rsidRPr="00AA48AF">
              <w:rPr>
                <w:sz w:val="22"/>
                <w:szCs w:val="22"/>
              </w:rPr>
              <w:t xml:space="preserve"> oleh </w:t>
            </w:r>
            <w:proofErr w:type="spellStart"/>
            <w:r w:rsidRPr="00AA48AF">
              <w:rPr>
                <w:sz w:val="22"/>
                <w:szCs w:val="22"/>
              </w:rPr>
              <w:t>Direksi</w:t>
            </w:r>
            <w:proofErr w:type="spellEnd"/>
            <w:r w:rsidRPr="00AA48AF">
              <w:rPr>
                <w:sz w:val="22"/>
                <w:szCs w:val="22"/>
              </w:rPr>
              <w:t xml:space="preserve"> Perusahaan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tercantum</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Lampiran yang </w:t>
            </w:r>
            <w:proofErr w:type="spellStart"/>
            <w:r w:rsidRPr="00AA48AF">
              <w:rPr>
                <w:sz w:val="22"/>
                <w:szCs w:val="22"/>
              </w:rPr>
              <w:t>merupakan</w:t>
            </w:r>
            <w:proofErr w:type="spellEnd"/>
            <w:r w:rsidRPr="00AA48AF">
              <w:rPr>
                <w:sz w:val="22"/>
                <w:szCs w:val="22"/>
              </w:rPr>
              <w:t xml:space="preserve"> </w:t>
            </w:r>
            <w:proofErr w:type="spellStart"/>
            <w:r w:rsidRPr="00AA48AF">
              <w:rPr>
                <w:sz w:val="22"/>
                <w:szCs w:val="22"/>
              </w:rPr>
              <w:t>bagian</w:t>
            </w:r>
            <w:proofErr w:type="spellEnd"/>
            <w:r w:rsidRPr="00AA48AF">
              <w:rPr>
                <w:sz w:val="22"/>
                <w:szCs w:val="22"/>
              </w:rPr>
              <w:t xml:space="preserve"> </w:t>
            </w:r>
            <w:proofErr w:type="spellStart"/>
            <w:r w:rsidRPr="00AA48AF">
              <w:rPr>
                <w:sz w:val="22"/>
                <w:szCs w:val="22"/>
              </w:rPr>
              <w:t>tidak</w:t>
            </w:r>
            <w:proofErr w:type="spellEnd"/>
            <w:r w:rsidRPr="00AA48AF">
              <w:rPr>
                <w:sz w:val="22"/>
                <w:szCs w:val="22"/>
              </w:rPr>
              <w:t xml:space="preserve"> </w:t>
            </w:r>
            <w:proofErr w:type="spellStart"/>
            <w:r w:rsidRPr="00AA48AF">
              <w:rPr>
                <w:sz w:val="22"/>
                <w:szCs w:val="22"/>
              </w:rPr>
              <w:t>terpisahkan</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Surat </w:t>
            </w:r>
            <w:proofErr w:type="spellStart"/>
            <w:r w:rsidRPr="00AA48AF">
              <w:rPr>
                <w:sz w:val="22"/>
                <w:szCs w:val="22"/>
              </w:rPr>
              <w:t>Edaran</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ini</w:t>
            </w:r>
            <w:proofErr w:type="spellEnd"/>
            <w:r w:rsidR="00683829" w:rsidRPr="00AA48AF">
              <w:rPr>
                <w:sz w:val="22"/>
                <w:szCs w:val="22"/>
                <w:lang w:val="en-ID"/>
              </w:rPr>
              <w:t>.</w:t>
            </w:r>
          </w:p>
        </w:tc>
        <w:tc>
          <w:tcPr>
            <w:tcW w:w="1652" w:type="pct"/>
          </w:tcPr>
          <w:p w14:paraId="1FD09AAE"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20CACA26"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9E5555" w:rsidRPr="00504F7B" w14:paraId="57BE7A61" w14:textId="77777777" w:rsidTr="004A7737">
        <w:tc>
          <w:tcPr>
            <w:tcW w:w="1997" w:type="pct"/>
          </w:tcPr>
          <w:p w14:paraId="48E2579C" w14:textId="33925C93" w:rsidR="009E5555" w:rsidRPr="00AA48AF" w:rsidRDefault="00504F7B" w:rsidP="00B9643A">
            <w:pPr>
              <w:pStyle w:val="ListParagraph"/>
              <w:numPr>
                <w:ilvl w:val="0"/>
                <w:numId w:val="23"/>
              </w:numPr>
              <w:suppressAutoHyphens w:val="0"/>
              <w:spacing w:before="0" w:line="240" w:lineRule="auto"/>
              <w:ind w:left="1163" w:right="0" w:hanging="567"/>
              <w:contextualSpacing w:val="0"/>
              <w:rPr>
                <w:sz w:val="22"/>
                <w:szCs w:val="22"/>
                <w:lang w:val="en-ID"/>
              </w:rPr>
            </w:pPr>
            <w:proofErr w:type="spellStart"/>
            <w:r w:rsidRPr="00AA48AF">
              <w:rPr>
                <w:sz w:val="22"/>
                <w:szCs w:val="22"/>
              </w:rPr>
              <w:lastRenderedPageBreak/>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2 </w:t>
            </w:r>
            <w:proofErr w:type="spellStart"/>
            <w:r w:rsidRPr="00AA48AF">
              <w:rPr>
                <w:sz w:val="22"/>
                <w:szCs w:val="22"/>
              </w:rPr>
              <w:t>disampaikan</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sistem</w:t>
            </w:r>
            <w:proofErr w:type="spellEnd"/>
            <w:r w:rsidRPr="00AA48AF">
              <w:rPr>
                <w:sz w:val="22"/>
                <w:szCs w:val="22"/>
              </w:rPr>
              <w:t xml:space="preserve"> </w:t>
            </w:r>
            <w:proofErr w:type="spellStart"/>
            <w:r w:rsidRPr="00AA48AF">
              <w:rPr>
                <w:sz w:val="22"/>
                <w:szCs w:val="22"/>
              </w:rPr>
              <w:t>jaringan</w:t>
            </w:r>
            <w:proofErr w:type="spellEnd"/>
            <w:r w:rsidRPr="00AA48AF">
              <w:rPr>
                <w:sz w:val="22"/>
                <w:szCs w:val="22"/>
              </w:rPr>
              <w:t xml:space="preserve"> </w:t>
            </w:r>
            <w:proofErr w:type="spellStart"/>
            <w:r w:rsidRPr="00AA48AF">
              <w:rPr>
                <w:sz w:val="22"/>
                <w:szCs w:val="22"/>
              </w:rPr>
              <w:t>komunikasi</w:t>
            </w:r>
            <w:proofErr w:type="spellEnd"/>
            <w:r w:rsidRPr="00AA48AF">
              <w:rPr>
                <w:sz w:val="22"/>
                <w:szCs w:val="22"/>
              </w:rPr>
              <w:t xml:space="preserve"> data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00D262A7" w:rsidRPr="00AA48AF">
              <w:rPr>
                <w:sz w:val="22"/>
                <w:szCs w:val="22"/>
              </w:rPr>
              <w:t>.</w:t>
            </w:r>
          </w:p>
        </w:tc>
        <w:tc>
          <w:tcPr>
            <w:tcW w:w="1652" w:type="pct"/>
          </w:tcPr>
          <w:p w14:paraId="2E47CB79" w14:textId="77777777" w:rsidR="009E5555" w:rsidRDefault="009E5555" w:rsidP="00A42852">
            <w:pPr>
              <w:tabs>
                <w:tab w:val="left" w:pos="1701"/>
                <w:tab w:val="left" w:pos="1985"/>
                <w:tab w:val="left" w:pos="2552"/>
              </w:tabs>
              <w:suppressAutoHyphens w:val="0"/>
              <w:spacing w:line="240" w:lineRule="auto"/>
              <w:rPr>
                <w:sz w:val="22"/>
                <w:szCs w:val="22"/>
                <w:lang w:val="id-ID"/>
              </w:rPr>
            </w:pPr>
          </w:p>
        </w:tc>
        <w:tc>
          <w:tcPr>
            <w:tcW w:w="1351" w:type="pct"/>
          </w:tcPr>
          <w:p w14:paraId="1355A598" w14:textId="77777777" w:rsidR="009E5555" w:rsidRPr="001D4220" w:rsidRDefault="009E5555" w:rsidP="00A42852">
            <w:pPr>
              <w:tabs>
                <w:tab w:val="left" w:pos="1701"/>
                <w:tab w:val="left" w:pos="1985"/>
                <w:tab w:val="left" w:pos="2552"/>
              </w:tabs>
              <w:suppressAutoHyphens w:val="0"/>
              <w:spacing w:line="240" w:lineRule="auto"/>
              <w:rPr>
                <w:sz w:val="22"/>
                <w:szCs w:val="22"/>
                <w:lang w:val="id-ID"/>
              </w:rPr>
            </w:pPr>
          </w:p>
        </w:tc>
      </w:tr>
      <w:tr w:rsidR="00A42852" w:rsidRPr="00D262A7" w14:paraId="3960FBE6" w14:textId="77777777" w:rsidTr="004A7737">
        <w:tc>
          <w:tcPr>
            <w:tcW w:w="1997" w:type="pct"/>
          </w:tcPr>
          <w:p w14:paraId="355D1525" w14:textId="10F65231" w:rsidR="00A42852" w:rsidRPr="00AA48AF" w:rsidRDefault="00D262A7" w:rsidP="00504F7B">
            <w:pPr>
              <w:pStyle w:val="ListParagraph"/>
              <w:numPr>
                <w:ilvl w:val="0"/>
                <w:numId w:val="23"/>
              </w:numPr>
              <w:suppressAutoHyphens w:val="0"/>
              <w:spacing w:before="0" w:line="240" w:lineRule="auto"/>
              <w:ind w:left="1163" w:right="0" w:hanging="567"/>
              <w:contextualSpacing w:val="0"/>
              <w:rPr>
                <w:sz w:val="22"/>
                <w:szCs w:val="22"/>
                <w:lang w:val="id-ID"/>
              </w:rPr>
            </w:pP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penyampaian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3, Perusahaan </w:t>
            </w:r>
            <w:proofErr w:type="spellStart"/>
            <w:r w:rsidRPr="00AA48AF">
              <w:rPr>
                <w:sz w:val="22"/>
                <w:szCs w:val="22"/>
              </w:rPr>
              <w:t>tidak</w:t>
            </w:r>
            <w:proofErr w:type="spellEnd"/>
            <w:r w:rsidRPr="00AA48AF">
              <w:rPr>
                <w:sz w:val="22"/>
                <w:szCs w:val="22"/>
              </w:rPr>
              <w:t xml:space="preserve"> </w:t>
            </w:r>
            <w:proofErr w:type="spellStart"/>
            <w:r w:rsidRPr="00AA48AF">
              <w:rPr>
                <w:sz w:val="22"/>
                <w:szCs w:val="22"/>
              </w:rPr>
              <w:t>perlu</w:t>
            </w:r>
            <w:proofErr w:type="spellEnd"/>
            <w:r w:rsidRPr="00AA48AF">
              <w:rPr>
                <w:sz w:val="22"/>
                <w:szCs w:val="22"/>
              </w:rPr>
              <w:t xml:space="preserve"> </w:t>
            </w:r>
            <w:proofErr w:type="spellStart"/>
            <w:r w:rsidRPr="00AA48AF">
              <w:rPr>
                <w:sz w:val="22"/>
                <w:szCs w:val="22"/>
              </w:rPr>
              <w:t>menyampaikan</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cetak</w:t>
            </w:r>
            <w:proofErr w:type="spellEnd"/>
            <w:r w:rsidRPr="00AA48AF">
              <w:rPr>
                <w:sz w:val="22"/>
                <w:szCs w:val="22"/>
              </w:rPr>
              <w:t>.</w:t>
            </w:r>
          </w:p>
        </w:tc>
        <w:tc>
          <w:tcPr>
            <w:tcW w:w="1652" w:type="pct"/>
          </w:tcPr>
          <w:p w14:paraId="4F00F57F"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72D6E6CB"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2C9352E2" w14:textId="77777777" w:rsidTr="004A7737">
        <w:tc>
          <w:tcPr>
            <w:tcW w:w="1997" w:type="pct"/>
          </w:tcPr>
          <w:p w14:paraId="58AC6DA9" w14:textId="5CC842CD" w:rsidR="00A42852" w:rsidRPr="00AA48AF" w:rsidRDefault="00D262A7" w:rsidP="00D262A7">
            <w:pPr>
              <w:pStyle w:val="ListParagraph"/>
              <w:numPr>
                <w:ilvl w:val="0"/>
                <w:numId w:val="23"/>
              </w:numPr>
              <w:suppressAutoHyphens w:val="0"/>
              <w:spacing w:before="0" w:line="240" w:lineRule="auto"/>
              <w:ind w:left="1163" w:right="0" w:hanging="567"/>
              <w:contextualSpacing w:val="0"/>
              <w:rPr>
                <w:sz w:val="22"/>
                <w:szCs w:val="22"/>
                <w:lang w:val="id-ID"/>
              </w:rPr>
            </w:pP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yang </w:t>
            </w:r>
            <w:proofErr w:type="spellStart"/>
            <w:r w:rsidRPr="00AA48AF">
              <w:rPr>
                <w:sz w:val="22"/>
                <w:szCs w:val="22"/>
              </w:rPr>
              <w:t>disampaikan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hasil</w:t>
            </w:r>
            <w:proofErr w:type="spellEnd"/>
            <w:r w:rsidRPr="00AA48AF">
              <w:rPr>
                <w:sz w:val="22"/>
                <w:szCs w:val="22"/>
              </w:rPr>
              <w:t xml:space="preserve"> </w:t>
            </w:r>
            <w:proofErr w:type="spellStart"/>
            <w:r w:rsidRPr="00AA48AF">
              <w:rPr>
                <w:sz w:val="22"/>
                <w:szCs w:val="22"/>
              </w:rPr>
              <w:t>pindai</w:t>
            </w:r>
            <w:proofErr w:type="spellEnd"/>
            <w:r w:rsidRPr="00AA48AF">
              <w:rPr>
                <w:sz w:val="22"/>
                <w:szCs w:val="22"/>
              </w:rPr>
              <w:t xml:space="preserve"> (</w:t>
            </w:r>
            <w:r w:rsidRPr="00AA48AF">
              <w:rPr>
                <w:i/>
                <w:iCs/>
                <w:sz w:val="22"/>
                <w:szCs w:val="22"/>
              </w:rPr>
              <w:t>scan</w:t>
            </w:r>
            <w:r w:rsidRPr="00AA48AF">
              <w:rPr>
                <w:sz w:val="22"/>
                <w:szCs w:val="22"/>
              </w:rPr>
              <w:t xml:space="preserve">) </w:t>
            </w:r>
            <w:proofErr w:type="spellStart"/>
            <w:r w:rsidRPr="00AA48AF">
              <w:rPr>
                <w:sz w:val="22"/>
                <w:szCs w:val="22"/>
              </w:rPr>
              <w:t>berwarna</w:t>
            </w:r>
            <w:proofErr w:type="spellEnd"/>
            <w:r w:rsidRPr="00AA48AF">
              <w:rPr>
                <w:sz w:val="22"/>
                <w:szCs w:val="22"/>
              </w:rPr>
              <w:t xml:space="preserve"> </w:t>
            </w:r>
            <w:proofErr w:type="spellStart"/>
            <w:r w:rsidRPr="00AA48AF">
              <w:rPr>
                <w:sz w:val="22"/>
                <w:szCs w:val="22"/>
              </w:rPr>
              <w:t>atas</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asli</w:t>
            </w:r>
            <w:proofErr w:type="spellEnd"/>
            <w:r w:rsidRPr="00AA48AF">
              <w:rPr>
                <w:sz w:val="22"/>
                <w:szCs w:val="22"/>
              </w:rPr>
              <w:t>.</w:t>
            </w:r>
          </w:p>
        </w:tc>
        <w:tc>
          <w:tcPr>
            <w:tcW w:w="1652" w:type="pct"/>
          </w:tcPr>
          <w:p w14:paraId="69F7D4B1"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63A78482"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7CA69B60" w14:textId="77777777" w:rsidTr="004A7737">
        <w:tc>
          <w:tcPr>
            <w:tcW w:w="1997" w:type="pct"/>
          </w:tcPr>
          <w:p w14:paraId="6DE701EA" w14:textId="12598C66" w:rsidR="00A42852" w:rsidRPr="00AA48AF" w:rsidRDefault="00896318" w:rsidP="00896318">
            <w:pPr>
              <w:pStyle w:val="ListParagraph"/>
              <w:numPr>
                <w:ilvl w:val="0"/>
                <w:numId w:val="23"/>
              </w:numPr>
              <w:suppressAutoHyphens w:val="0"/>
              <w:spacing w:before="0" w:line="240" w:lineRule="auto"/>
              <w:ind w:left="1163" w:right="0" w:hanging="567"/>
              <w:contextualSpacing w:val="0"/>
              <w:rPr>
                <w:sz w:val="22"/>
                <w:szCs w:val="22"/>
                <w:lang w:val="id-ID"/>
              </w:rPr>
            </w:pPr>
            <w:r w:rsidRPr="00AA48AF">
              <w:rPr>
                <w:sz w:val="22"/>
                <w:szCs w:val="22"/>
              </w:rPr>
              <w:t xml:space="preserve">Dalam </w:t>
            </w:r>
            <w:proofErr w:type="spellStart"/>
            <w:r w:rsidRPr="00AA48AF">
              <w:rPr>
                <w:sz w:val="22"/>
                <w:szCs w:val="22"/>
              </w:rPr>
              <w:t>hal</w:t>
            </w:r>
            <w:proofErr w:type="spellEnd"/>
            <w:r w:rsidRPr="00AA48AF">
              <w:rPr>
                <w:sz w:val="22"/>
                <w:szCs w:val="22"/>
              </w:rPr>
              <w:t xml:space="preserve"> </w:t>
            </w:r>
            <w:proofErr w:type="spellStart"/>
            <w:r w:rsidRPr="00AA48AF">
              <w:rPr>
                <w:sz w:val="22"/>
                <w:szCs w:val="22"/>
              </w:rPr>
              <w:t>sistem</w:t>
            </w:r>
            <w:proofErr w:type="spellEnd"/>
            <w:r w:rsidRPr="00AA48AF">
              <w:rPr>
                <w:sz w:val="22"/>
                <w:szCs w:val="22"/>
              </w:rPr>
              <w:t xml:space="preserve"> </w:t>
            </w:r>
            <w:proofErr w:type="spellStart"/>
            <w:r w:rsidRPr="00AA48AF">
              <w:rPr>
                <w:sz w:val="22"/>
                <w:szCs w:val="22"/>
              </w:rPr>
              <w:t>jaringan</w:t>
            </w:r>
            <w:proofErr w:type="spellEnd"/>
            <w:r w:rsidRPr="00AA48AF">
              <w:rPr>
                <w:sz w:val="22"/>
                <w:szCs w:val="22"/>
              </w:rPr>
              <w:t xml:space="preserve"> </w:t>
            </w:r>
            <w:proofErr w:type="spellStart"/>
            <w:r w:rsidRPr="00AA48AF">
              <w:rPr>
                <w:sz w:val="22"/>
                <w:szCs w:val="22"/>
              </w:rPr>
              <w:t>komunikasi</w:t>
            </w:r>
            <w:proofErr w:type="spellEnd"/>
            <w:r w:rsidRPr="00AA48AF">
              <w:rPr>
                <w:sz w:val="22"/>
                <w:szCs w:val="22"/>
              </w:rPr>
              <w:t xml:space="preserve"> data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3 </w:t>
            </w:r>
            <w:proofErr w:type="spellStart"/>
            <w:r w:rsidRPr="00AA48AF">
              <w:rPr>
                <w:sz w:val="22"/>
                <w:szCs w:val="22"/>
              </w:rPr>
              <w:t>belum</w:t>
            </w:r>
            <w:proofErr w:type="spellEnd"/>
            <w:r w:rsidRPr="00AA48AF">
              <w:rPr>
                <w:sz w:val="22"/>
                <w:szCs w:val="22"/>
              </w:rPr>
              <w:t xml:space="preserve"> </w:t>
            </w:r>
            <w:proofErr w:type="spellStart"/>
            <w:r w:rsidRPr="00AA48AF">
              <w:rPr>
                <w:sz w:val="22"/>
                <w:szCs w:val="22"/>
              </w:rPr>
              <w:t>tersedia</w:t>
            </w:r>
            <w:proofErr w:type="spellEnd"/>
            <w:r w:rsidRPr="00AA48AF">
              <w:rPr>
                <w:sz w:val="22"/>
                <w:szCs w:val="22"/>
              </w:rPr>
              <w:t xml:space="preserve">, </w:t>
            </w:r>
            <w:proofErr w:type="spellStart"/>
            <w:r w:rsidRPr="00AA48AF">
              <w:rPr>
                <w:sz w:val="22"/>
                <w:szCs w:val="22"/>
              </w:rPr>
              <w:t>mengalami</w:t>
            </w:r>
            <w:proofErr w:type="spellEnd"/>
            <w:r w:rsidRPr="00AA48AF">
              <w:rPr>
                <w:sz w:val="22"/>
                <w:szCs w:val="22"/>
              </w:rPr>
              <w:t xml:space="preserve"> </w:t>
            </w:r>
            <w:proofErr w:type="spellStart"/>
            <w:r w:rsidRPr="00AA48AF">
              <w:rPr>
                <w:sz w:val="22"/>
                <w:szCs w:val="22"/>
              </w:rPr>
              <w:t>gangguan</w:t>
            </w:r>
            <w:proofErr w:type="spellEnd"/>
            <w:r w:rsidRPr="00AA48AF">
              <w:rPr>
                <w:sz w:val="22"/>
                <w:szCs w:val="22"/>
              </w:rPr>
              <w:t xml:space="preserve"> </w:t>
            </w:r>
            <w:proofErr w:type="spellStart"/>
            <w:r w:rsidRPr="00AA48AF">
              <w:rPr>
                <w:sz w:val="22"/>
                <w:szCs w:val="22"/>
              </w:rPr>
              <w:t>teknis</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keadaan</w:t>
            </w:r>
            <w:proofErr w:type="spellEnd"/>
            <w:r w:rsidRPr="00AA48AF">
              <w:rPr>
                <w:sz w:val="22"/>
                <w:szCs w:val="22"/>
              </w:rPr>
              <w:t xml:space="preserve"> kahar </w:t>
            </w:r>
            <w:proofErr w:type="spellStart"/>
            <w:r w:rsidRPr="00AA48AF">
              <w:rPr>
                <w:sz w:val="22"/>
                <w:szCs w:val="22"/>
              </w:rPr>
              <w:t>maka</w:t>
            </w:r>
            <w:proofErr w:type="spellEnd"/>
            <w:r w:rsidRPr="00AA48AF">
              <w:rPr>
                <w:sz w:val="22"/>
                <w:szCs w:val="22"/>
              </w:rPr>
              <w:t xml:space="preserve"> </w:t>
            </w:r>
            <w:proofErr w:type="spellStart"/>
            <w:r w:rsidRPr="00AA48AF">
              <w:rPr>
                <w:sz w:val="22"/>
                <w:szCs w:val="22"/>
              </w:rPr>
              <w:t>pengajuan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disampaikan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bentuk</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elektronik</w:t>
            </w:r>
            <w:proofErr w:type="spellEnd"/>
            <w:r w:rsidRPr="00AA48AF">
              <w:rPr>
                <w:sz w:val="22"/>
                <w:szCs w:val="22"/>
              </w:rPr>
              <w:t xml:space="preserve">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w:t>
            </w:r>
            <w:proofErr w:type="spellStart"/>
            <w:r w:rsidRPr="00AA48AF">
              <w:rPr>
                <w:sz w:val="22"/>
                <w:szCs w:val="22"/>
              </w:rPr>
              <w:t>elektronik</w:t>
            </w:r>
            <w:proofErr w:type="spellEnd"/>
            <w:r w:rsidRPr="00AA48AF">
              <w:rPr>
                <w:sz w:val="22"/>
                <w:szCs w:val="22"/>
              </w:rPr>
              <w:t xml:space="preserve"> yang </w:t>
            </w:r>
            <w:proofErr w:type="spellStart"/>
            <w:r w:rsidRPr="00AA48AF">
              <w:rPr>
                <w:sz w:val="22"/>
                <w:szCs w:val="22"/>
              </w:rPr>
              <w:t>ditetapkan</w:t>
            </w:r>
            <w:proofErr w:type="spellEnd"/>
            <w:r w:rsidRPr="00AA48AF">
              <w:rPr>
                <w:sz w:val="22"/>
                <w:szCs w:val="22"/>
              </w:rPr>
              <w:t xml:space="preserve"> oleh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w:t>
            </w:r>
          </w:p>
        </w:tc>
        <w:tc>
          <w:tcPr>
            <w:tcW w:w="1652" w:type="pct"/>
          </w:tcPr>
          <w:p w14:paraId="524152A3"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2F0C0EF5"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70A91F79" w14:textId="77777777" w:rsidTr="004A7737">
        <w:tc>
          <w:tcPr>
            <w:tcW w:w="1997" w:type="pct"/>
          </w:tcPr>
          <w:p w14:paraId="1EA3B1EE" w14:textId="13001FE4" w:rsidR="00A42852" w:rsidRPr="00AA48AF" w:rsidRDefault="00287C24" w:rsidP="00896318">
            <w:pPr>
              <w:pStyle w:val="ListParagraph"/>
              <w:numPr>
                <w:ilvl w:val="0"/>
                <w:numId w:val="23"/>
              </w:numPr>
              <w:suppressAutoHyphens w:val="0"/>
              <w:spacing w:before="0" w:line="240" w:lineRule="auto"/>
              <w:ind w:left="1163" w:right="0" w:hanging="567"/>
              <w:contextualSpacing w:val="0"/>
              <w:rPr>
                <w:sz w:val="22"/>
                <w:szCs w:val="22"/>
              </w:rPr>
            </w:pPr>
            <w:r w:rsidRPr="00AA48AF">
              <w:rPr>
                <w:sz w:val="22"/>
                <w:szCs w:val="22"/>
              </w:rPr>
              <w:t xml:space="preserve">Dalam </w:t>
            </w:r>
            <w:proofErr w:type="spellStart"/>
            <w:r w:rsidRPr="00AA48AF">
              <w:rPr>
                <w:sz w:val="22"/>
                <w:szCs w:val="22"/>
              </w:rPr>
              <w:t>hal</w:t>
            </w:r>
            <w:proofErr w:type="spellEnd"/>
            <w:r w:rsidRPr="00AA48AF">
              <w:rPr>
                <w:sz w:val="22"/>
                <w:szCs w:val="22"/>
              </w:rPr>
              <w:t xml:space="preserve"> </w:t>
            </w:r>
            <w:proofErr w:type="spellStart"/>
            <w:r w:rsidRPr="00AA48AF">
              <w:rPr>
                <w:sz w:val="22"/>
                <w:szCs w:val="22"/>
              </w:rPr>
              <w:t>terjadi</w:t>
            </w:r>
            <w:proofErr w:type="spellEnd"/>
            <w:r w:rsidRPr="00AA48AF">
              <w:rPr>
                <w:sz w:val="22"/>
                <w:szCs w:val="22"/>
              </w:rPr>
              <w:t xml:space="preserve"> </w:t>
            </w:r>
            <w:proofErr w:type="spellStart"/>
            <w:r w:rsidRPr="00AA48AF">
              <w:rPr>
                <w:sz w:val="22"/>
                <w:szCs w:val="22"/>
              </w:rPr>
              <w:t>gangguan</w:t>
            </w:r>
            <w:proofErr w:type="spellEnd"/>
            <w:r w:rsidRPr="00AA48AF">
              <w:rPr>
                <w:sz w:val="22"/>
                <w:szCs w:val="22"/>
              </w:rPr>
              <w:t xml:space="preserve"> </w:t>
            </w:r>
            <w:proofErr w:type="spellStart"/>
            <w:r w:rsidRPr="00AA48AF">
              <w:rPr>
                <w:sz w:val="22"/>
                <w:szCs w:val="22"/>
              </w:rPr>
              <w:t>teknis</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keadaan</w:t>
            </w:r>
            <w:proofErr w:type="spellEnd"/>
            <w:r w:rsidRPr="00AA48AF">
              <w:rPr>
                <w:sz w:val="22"/>
                <w:szCs w:val="22"/>
              </w:rPr>
              <w:t xml:space="preserve"> kahar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6,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mengumumkan</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situs web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w:t>
            </w:r>
            <w:proofErr w:type="spellStart"/>
            <w:r w:rsidRPr="00AA48AF">
              <w:rPr>
                <w:sz w:val="22"/>
                <w:szCs w:val="22"/>
              </w:rPr>
              <w:t>elektronik</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Perusahaan.</w:t>
            </w:r>
          </w:p>
        </w:tc>
        <w:tc>
          <w:tcPr>
            <w:tcW w:w="1652" w:type="pct"/>
          </w:tcPr>
          <w:p w14:paraId="08EDBB46"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23362EAB"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2C385B35" w14:textId="77777777" w:rsidTr="004A7737">
        <w:tc>
          <w:tcPr>
            <w:tcW w:w="1997" w:type="pct"/>
          </w:tcPr>
          <w:p w14:paraId="60D42F22" w14:textId="5E664B2D" w:rsidR="00A42852" w:rsidRPr="00AA48AF" w:rsidRDefault="00287C24" w:rsidP="00287C24">
            <w:pPr>
              <w:pStyle w:val="ListParagraph"/>
              <w:numPr>
                <w:ilvl w:val="0"/>
                <w:numId w:val="23"/>
              </w:numPr>
              <w:suppressAutoHyphens w:val="0"/>
              <w:spacing w:before="0" w:line="240" w:lineRule="auto"/>
              <w:ind w:left="1163" w:right="0" w:hanging="567"/>
              <w:contextualSpacing w:val="0"/>
              <w:rPr>
                <w:sz w:val="22"/>
                <w:szCs w:val="22"/>
              </w:rPr>
            </w:pPr>
            <w:proofErr w:type="spellStart"/>
            <w:r w:rsidRPr="00AA48AF">
              <w:rPr>
                <w:sz w:val="22"/>
                <w:szCs w:val="22"/>
              </w:rPr>
              <w:t>Keadaan</w:t>
            </w:r>
            <w:proofErr w:type="spellEnd"/>
            <w:r w:rsidRPr="00AA48AF">
              <w:rPr>
                <w:sz w:val="22"/>
                <w:szCs w:val="22"/>
              </w:rPr>
              <w:t xml:space="preserve"> kahar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6 dan </w:t>
            </w:r>
            <w:proofErr w:type="spellStart"/>
            <w:r w:rsidRPr="00AA48AF">
              <w:rPr>
                <w:sz w:val="22"/>
                <w:szCs w:val="22"/>
              </w:rPr>
              <w:t>angka</w:t>
            </w:r>
            <w:proofErr w:type="spellEnd"/>
            <w:r w:rsidRPr="00AA48AF">
              <w:rPr>
                <w:sz w:val="22"/>
                <w:szCs w:val="22"/>
              </w:rPr>
              <w:t xml:space="preserve"> 7 </w:t>
            </w:r>
            <w:proofErr w:type="spellStart"/>
            <w:r w:rsidRPr="00AA48AF">
              <w:rPr>
                <w:sz w:val="22"/>
                <w:szCs w:val="22"/>
              </w:rPr>
              <w:t>antara</w:t>
            </w:r>
            <w:proofErr w:type="spellEnd"/>
            <w:r w:rsidRPr="00AA48AF">
              <w:rPr>
                <w:sz w:val="22"/>
                <w:szCs w:val="22"/>
              </w:rPr>
              <w:t xml:space="preserve"> lain </w:t>
            </w:r>
            <w:proofErr w:type="spellStart"/>
            <w:r w:rsidRPr="00AA48AF">
              <w:rPr>
                <w:sz w:val="22"/>
                <w:szCs w:val="22"/>
              </w:rPr>
              <w:t>kebakaran</w:t>
            </w:r>
            <w:proofErr w:type="spellEnd"/>
            <w:r w:rsidRPr="00AA48AF">
              <w:rPr>
                <w:sz w:val="22"/>
                <w:szCs w:val="22"/>
              </w:rPr>
              <w:t xml:space="preserve">, </w:t>
            </w:r>
            <w:proofErr w:type="spellStart"/>
            <w:r w:rsidRPr="00AA48AF">
              <w:rPr>
                <w:sz w:val="22"/>
                <w:szCs w:val="22"/>
              </w:rPr>
              <w:t>kerusuhan</w:t>
            </w:r>
            <w:proofErr w:type="spellEnd"/>
            <w:r w:rsidRPr="00AA48AF">
              <w:rPr>
                <w:sz w:val="22"/>
                <w:szCs w:val="22"/>
              </w:rPr>
              <w:t xml:space="preserve"> </w:t>
            </w:r>
            <w:proofErr w:type="spellStart"/>
            <w:r w:rsidRPr="00AA48AF">
              <w:rPr>
                <w:sz w:val="22"/>
                <w:szCs w:val="22"/>
              </w:rPr>
              <w:t>massa</w:t>
            </w:r>
            <w:proofErr w:type="spellEnd"/>
            <w:r w:rsidRPr="00AA48AF">
              <w:rPr>
                <w:sz w:val="22"/>
                <w:szCs w:val="22"/>
              </w:rPr>
              <w:t xml:space="preserve">, </w:t>
            </w:r>
            <w:proofErr w:type="spellStart"/>
            <w:r w:rsidRPr="00AA48AF">
              <w:rPr>
                <w:sz w:val="22"/>
                <w:szCs w:val="22"/>
              </w:rPr>
              <w:t>perang</w:t>
            </w:r>
            <w:proofErr w:type="spellEnd"/>
            <w:r w:rsidRPr="00AA48AF">
              <w:rPr>
                <w:sz w:val="22"/>
                <w:szCs w:val="22"/>
              </w:rPr>
              <w:t xml:space="preserve">, </w:t>
            </w:r>
            <w:proofErr w:type="spellStart"/>
            <w:r w:rsidRPr="00AA48AF">
              <w:rPr>
                <w:sz w:val="22"/>
                <w:szCs w:val="22"/>
              </w:rPr>
              <w:t>konflik</w:t>
            </w:r>
            <w:proofErr w:type="spellEnd"/>
            <w:r w:rsidRPr="00AA48AF">
              <w:rPr>
                <w:sz w:val="22"/>
                <w:szCs w:val="22"/>
              </w:rPr>
              <w:t xml:space="preserve"> </w:t>
            </w:r>
            <w:proofErr w:type="spellStart"/>
            <w:r w:rsidRPr="00AA48AF">
              <w:rPr>
                <w:sz w:val="22"/>
                <w:szCs w:val="22"/>
              </w:rPr>
              <w:t>bersenjata</w:t>
            </w:r>
            <w:proofErr w:type="spellEnd"/>
            <w:r w:rsidRPr="00AA48AF">
              <w:rPr>
                <w:sz w:val="22"/>
                <w:szCs w:val="22"/>
              </w:rPr>
              <w:t xml:space="preserve">, </w:t>
            </w:r>
            <w:proofErr w:type="spellStart"/>
            <w:r w:rsidRPr="00AA48AF">
              <w:rPr>
                <w:sz w:val="22"/>
                <w:szCs w:val="22"/>
              </w:rPr>
              <w:t>sabotase</w:t>
            </w:r>
            <w:proofErr w:type="spellEnd"/>
            <w:r w:rsidRPr="00AA48AF">
              <w:rPr>
                <w:sz w:val="22"/>
                <w:szCs w:val="22"/>
              </w:rPr>
              <w:t xml:space="preserve">, </w:t>
            </w:r>
            <w:proofErr w:type="spellStart"/>
            <w:r w:rsidRPr="00AA48AF">
              <w:rPr>
                <w:sz w:val="22"/>
                <w:szCs w:val="22"/>
              </w:rPr>
              <w:t>pandemi</w:t>
            </w:r>
            <w:proofErr w:type="spellEnd"/>
            <w:r w:rsidRPr="00AA48AF">
              <w:rPr>
                <w:sz w:val="22"/>
                <w:szCs w:val="22"/>
              </w:rPr>
              <w:t xml:space="preserve">, </w:t>
            </w:r>
            <w:proofErr w:type="spellStart"/>
            <w:r w:rsidRPr="00AA48AF">
              <w:rPr>
                <w:sz w:val="22"/>
                <w:szCs w:val="22"/>
              </w:rPr>
              <w:t>serangan</w:t>
            </w:r>
            <w:proofErr w:type="spellEnd"/>
            <w:r w:rsidRPr="00AA48AF">
              <w:rPr>
                <w:sz w:val="22"/>
                <w:szCs w:val="22"/>
              </w:rPr>
              <w:t xml:space="preserve"> </w:t>
            </w:r>
            <w:proofErr w:type="spellStart"/>
            <w:r w:rsidRPr="00AA48AF">
              <w:rPr>
                <w:sz w:val="22"/>
                <w:szCs w:val="22"/>
              </w:rPr>
              <w:t>siber</w:t>
            </w:r>
            <w:proofErr w:type="spellEnd"/>
            <w:r w:rsidRPr="00AA48AF">
              <w:rPr>
                <w:sz w:val="22"/>
                <w:szCs w:val="22"/>
              </w:rPr>
              <w:t>, dan/</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bencana</w:t>
            </w:r>
            <w:proofErr w:type="spellEnd"/>
            <w:r w:rsidRPr="00AA48AF">
              <w:rPr>
                <w:sz w:val="22"/>
                <w:szCs w:val="22"/>
              </w:rPr>
              <w:t xml:space="preserve"> </w:t>
            </w:r>
            <w:proofErr w:type="spellStart"/>
            <w:r w:rsidRPr="00AA48AF">
              <w:rPr>
                <w:sz w:val="22"/>
                <w:szCs w:val="22"/>
              </w:rPr>
              <w:t>alam</w:t>
            </w:r>
            <w:proofErr w:type="spellEnd"/>
            <w:r w:rsidRPr="00AA48AF">
              <w:rPr>
                <w:sz w:val="22"/>
                <w:szCs w:val="22"/>
              </w:rPr>
              <w:t xml:space="preserve"> </w:t>
            </w:r>
            <w:proofErr w:type="spellStart"/>
            <w:r w:rsidRPr="00AA48AF">
              <w:rPr>
                <w:sz w:val="22"/>
                <w:szCs w:val="22"/>
              </w:rPr>
              <w:t>seperti</w:t>
            </w:r>
            <w:proofErr w:type="spellEnd"/>
            <w:r w:rsidRPr="00AA48AF">
              <w:rPr>
                <w:sz w:val="22"/>
                <w:szCs w:val="22"/>
              </w:rPr>
              <w:t xml:space="preserve"> </w:t>
            </w:r>
            <w:proofErr w:type="spellStart"/>
            <w:r w:rsidRPr="00AA48AF">
              <w:rPr>
                <w:sz w:val="22"/>
                <w:szCs w:val="22"/>
              </w:rPr>
              <w:t>gempa</w:t>
            </w:r>
            <w:proofErr w:type="spellEnd"/>
            <w:r w:rsidRPr="00AA48AF">
              <w:rPr>
                <w:sz w:val="22"/>
                <w:szCs w:val="22"/>
              </w:rPr>
              <w:t xml:space="preserve"> </w:t>
            </w:r>
            <w:proofErr w:type="spellStart"/>
            <w:r w:rsidRPr="00AA48AF">
              <w:rPr>
                <w:sz w:val="22"/>
                <w:szCs w:val="22"/>
              </w:rPr>
              <w:t>bumi</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banjir</w:t>
            </w:r>
            <w:proofErr w:type="spellEnd"/>
            <w:r w:rsidRPr="00AA48AF">
              <w:rPr>
                <w:sz w:val="22"/>
                <w:szCs w:val="22"/>
              </w:rPr>
              <w:t>.</w:t>
            </w:r>
          </w:p>
        </w:tc>
        <w:tc>
          <w:tcPr>
            <w:tcW w:w="1652" w:type="pct"/>
          </w:tcPr>
          <w:p w14:paraId="472124CF"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5D8E03E5"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14EE1B37" w14:textId="77777777" w:rsidTr="004A7737">
        <w:tc>
          <w:tcPr>
            <w:tcW w:w="1997" w:type="pct"/>
          </w:tcPr>
          <w:p w14:paraId="090FD321" w14:textId="5CA00564" w:rsidR="00A42852" w:rsidRPr="00AA48AF" w:rsidRDefault="00287C24" w:rsidP="00287C24">
            <w:pPr>
              <w:pStyle w:val="ListParagraph"/>
              <w:numPr>
                <w:ilvl w:val="0"/>
                <w:numId w:val="23"/>
              </w:numPr>
              <w:suppressAutoHyphens w:val="0"/>
              <w:spacing w:before="0" w:line="240" w:lineRule="auto"/>
              <w:ind w:left="1163" w:right="0" w:hanging="567"/>
              <w:contextualSpacing w:val="0"/>
              <w:rPr>
                <w:sz w:val="22"/>
                <w:szCs w:val="22"/>
              </w:rPr>
            </w:pPr>
            <w:r w:rsidRPr="00AA48AF">
              <w:rPr>
                <w:sz w:val="22"/>
                <w:szCs w:val="22"/>
              </w:rPr>
              <w:t xml:space="preserve">Perusahaan </w:t>
            </w:r>
            <w:proofErr w:type="spellStart"/>
            <w:r w:rsidRPr="00AA48AF">
              <w:rPr>
                <w:sz w:val="22"/>
                <w:szCs w:val="22"/>
              </w:rPr>
              <w:t>harus</w:t>
            </w:r>
            <w:proofErr w:type="spellEnd"/>
            <w:r w:rsidRPr="00AA48AF">
              <w:rPr>
                <w:sz w:val="22"/>
                <w:szCs w:val="22"/>
              </w:rPr>
              <w:t xml:space="preserve"> </w:t>
            </w:r>
            <w:proofErr w:type="spellStart"/>
            <w:r w:rsidRPr="00AA48AF">
              <w:rPr>
                <w:sz w:val="22"/>
                <w:szCs w:val="22"/>
              </w:rPr>
              <w:t>menyatakan</w:t>
            </w:r>
            <w:proofErr w:type="spellEnd"/>
            <w:r w:rsidRPr="00AA48AF">
              <w:rPr>
                <w:sz w:val="22"/>
                <w:szCs w:val="22"/>
              </w:rPr>
              <w:t xml:space="preserve"> </w:t>
            </w:r>
            <w:proofErr w:type="spellStart"/>
            <w:r w:rsidRPr="00AA48AF">
              <w:rPr>
                <w:sz w:val="22"/>
                <w:szCs w:val="22"/>
              </w:rPr>
              <w:t>bahwa</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yang </w:t>
            </w:r>
            <w:proofErr w:type="spellStart"/>
            <w:r w:rsidRPr="00AA48AF">
              <w:rPr>
                <w:sz w:val="22"/>
                <w:szCs w:val="22"/>
              </w:rPr>
              <w:t>disampaikan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w:t>
            </w:r>
            <w:proofErr w:type="spellStart"/>
            <w:r w:rsidRPr="00AA48AF">
              <w:rPr>
                <w:sz w:val="22"/>
                <w:szCs w:val="22"/>
              </w:rPr>
              <w:lastRenderedPageBreak/>
              <w:t>elektronik</w:t>
            </w:r>
            <w:proofErr w:type="spellEnd"/>
            <w:r w:rsidRPr="00AA48AF">
              <w:rPr>
                <w:sz w:val="22"/>
                <w:szCs w:val="22"/>
              </w:rPr>
              <w:t xml:space="preserve"> </w:t>
            </w:r>
            <w:proofErr w:type="spellStart"/>
            <w:r w:rsidRPr="00AA48AF">
              <w:rPr>
                <w:sz w:val="22"/>
                <w:szCs w:val="22"/>
              </w:rPr>
              <w:t>adalah</w:t>
            </w:r>
            <w:proofErr w:type="spellEnd"/>
            <w:r w:rsidRPr="00AA48AF">
              <w:rPr>
                <w:sz w:val="22"/>
                <w:szCs w:val="22"/>
              </w:rPr>
              <w:t xml:space="preserve"> </w:t>
            </w:r>
            <w:proofErr w:type="spellStart"/>
            <w:r w:rsidRPr="00AA48AF">
              <w:rPr>
                <w:sz w:val="22"/>
                <w:szCs w:val="22"/>
              </w:rPr>
              <w:t>benar</w:t>
            </w:r>
            <w:proofErr w:type="spellEnd"/>
            <w:r w:rsidRPr="00AA48AF">
              <w:rPr>
                <w:sz w:val="22"/>
                <w:szCs w:val="22"/>
              </w:rPr>
              <w:t xml:space="preserve"> dan </w:t>
            </w:r>
            <w:proofErr w:type="spellStart"/>
            <w:r w:rsidRPr="00AA48AF">
              <w:rPr>
                <w:sz w:val="22"/>
                <w:szCs w:val="22"/>
              </w:rPr>
              <w:t>sama</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aslinya</w:t>
            </w:r>
            <w:proofErr w:type="spellEnd"/>
            <w:r w:rsidRPr="00AA48AF">
              <w:rPr>
                <w:sz w:val="22"/>
                <w:szCs w:val="22"/>
              </w:rPr>
              <w:t>.</w:t>
            </w:r>
          </w:p>
        </w:tc>
        <w:tc>
          <w:tcPr>
            <w:tcW w:w="1652" w:type="pct"/>
          </w:tcPr>
          <w:p w14:paraId="3F23486B"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479E09E3"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1BD8A787" w14:textId="77777777" w:rsidTr="004A7737">
        <w:tc>
          <w:tcPr>
            <w:tcW w:w="1997" w:type="pct"/>
          </w:tcPr>
          <w:p w14:paraId="0D96C6FA" w14:textId="783DA825" w:rsidR="00A42852" w:rsidRPr="00AA48AF" w:rsidRDefault="00B44C87" w:rsidP="00287C24">
            <w:pPr>
              <w:pStyle w:val="ListParagraph"/>
              <w:numPr>
                <w:ilvl w:val="0"/>
                <w:numId w:val="23"/>
              </w:numPr>
              <w:suppressAutoHyphens w:val="0"/>
              <w:spacing w:before="0" w:line="240" w:lineRule="auto"/>
              <w:ind w:left="1163" w:right="0" w:hanging="567"/>
              <w:contextualSpacing w:val="0"/>
              <w:rPr>
                <w:sz w:val="22"/>
                <w:szCs w:val="22"/>
              </w:rPr>
            </w:pPr>
            <w:proofErr w:type="spellStart"/>
            <w:r w:rsidRPr="00AA48AF">
              <w:rPr>
                <w:sz w:val="22"/>
                <w:szCs w:val="22"/>
              </w:rPr>
              <w:t>Penyampaian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dalam</w:t>
            </w:r>
            <w:proofErr w:type="spellEnd"/>
            <w:r w:rsidRPr="00AA48AF">
              <w:rPr>
                <w:sz w:val="22"/>
                <w:szCs w:val="22"/>
              </w:rPr>
              <w:t xml:space="preserve"> </w:t>
            </w:r>
            <w:proofErr w:type="spellStart"/>
            <w:r w:rsidRPr="00AA48AF">
              <w:rPr>
                <w:sz w:val="22"/>
                <w:szCs w:val="22"/>
              </w:rPr>
              <w:t>bentuk</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elektronik</w:t>
            </w:r>
            <w:proofErr w:type="spellEnd"/>
            <w:r w:rsidRPr="00AA48AF">
              <w:rPr>
                <w:sz w:val="22"/>
                <w:szCs w:val="22"/>
              </w:rPr>
              <w:t xml:space="preserve">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w:t>
            </w:r>
            <w:proofErr w:type="spellStart"/>
            <w:r w:rsidRPr="00AA48AF">
              <w:rPr>
                <w:sz w:val="22"/>
                <w:szCs w:val="22"/>
              </w:rPr>
              <w:t>elektronik</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6 </w:t>
            </w:r>
            <w:proofErr w:type="spellStart"/>
            <w:r w:rsidRPr="00AA48AF">
              <w:rPr>
                <w:sz w:val="22"/>
                <w:szCs w:val="22"/>
              </w:rPr>
              <w:t>disampaikan</w:t>
            </w:r>
            <w:proofErr w:type="spellEnd"/>
            <w:r w:rsidRPr="00AA48AF">
              <w:rPr>
                <w:sz w:val="22"/>
                <w:szCs w:val="22"/>
              </w:rPr>
              <w:t xml:space="preserve">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alamat</w:t>
            </w:r>
            <w:proofErr w:type="spellEnd"/>
            <w:r w:rsidRPr="00AA48AF">
              <w:rPr>
                <w:sz w:val="22"/>
                <w:szCs w:val="22"/>
              </w:rPr>
              <w:t xml:space="preserve"> mailingroomwismul@ojk.go.id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alamat</w:t>
            </w:r>
            <w:proofErr w:type="spellEnd"/>
            <w:r w:rsidRPr="00AA48AF">
              <w:rPr>
                <w:sz w:val="22"/>
                <w:szCs w:val="22"/>
              </w:rPr>
              <w:t xml:space="preserve"> lain yang </w:t>
            </w:r>
            <w:proofErr w:type="spellStart"/>
            <w:r w:rsidRPr="00AA48AF">
              <w:rPr>
                <w:sz w:val="22"/>
                <w:szCs w:val="22"/>
              </w:rPr>
              <w:t>ditetapkan</w:t>
            </w:r>
            <w:proofErr w:type="spellEnd"/>
            <w:r w:rsidRPr="00AA48AF">
              <w:rPr>
                <w:sz w:val="22"/>
                <w:szCs w:val="22"/>
              </w:rPr>
              <w:t xml:space="preserve"> oleh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dan </w:t>
            </w:r>
            <w:proofErr w:type="spellStart"/>
            <w:r w:rsidRPr="00AA48AF">
              <w:rPr>
                <w:sz w:val="22"/>
                <w:szCs w:val="22"/>
              </w:rPr>
              <w:t>ditujukan</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w:t>
            </w:r>
          </w:p>
        </w:tc>
        <w:tc>
          <w:tcPr>
            <w:tcW w:w="1652" w:type="pct"/>
          </w:tcPr>
          <w:p w14:paraId="6C5C2EEC"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2781063A"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A42852" w:rsidRPr="00A42852" w14:paraId="7685D64F" w14:textId="77777777" w:rsidTr="004A7737">
        <w:tc>
          <w:tcPr>
            <w:tcW w:w="1997" w:type="pct"/>
          </w:tcPr>
          <w:p w14:paraId="0E4AE7BB" w14:textId="77777777" w:rsidR="00B44C87" w:rsidRPr="00AA48AF" w:rsidRDefault="00B44C87" w:rsidP="00B44C87">
            <w:pPr>
              <w:pStyle w:val="ListParagraph"/>
              <w:suppressAutoHyphens w:val="0"/>
              <w:spacing w:before="0" w:line="240" w:lineRule="auto"/>
              <w:ind w:left="1163" w:right="0"/>
              <w:contextualSpacing w:val="0"/>
              <w:rPr>
                <w:sz w:val="22"/>
                <w:szCs w:val="22"/>
              </w:rPr>
            </w:pPr>
            <w:proofErr w:type="spellStart"/>
            <w:r w:rsidRPr="00AA48AF">
              <w:rPr>
                <w:sz w:val="22"/>
                <w:szCs w:val="22"/>
              </w:rPr>
              <w:t>Kepala</w:t>
            </w:r>
            <w:proofErr w:type="spellEnd"/>
            <w:r w:rsidRPr="00AA48AF">
              <w:rPr>
                <w:sz w:val="22"/>
                <w:szCs w:val="22"/>
              </w:rPr>
              <w:t xml:space="preserve"> </w:t>
            </w:r>
            <w:proofErr w:type="spellStart"/>
            <w:r w:rsidRPr="00AA48AF">
              <w:rPr>
                <w:sz w:val="22"/>
                <w:szCs w:val="22"/>
              </w:rPr>
              <w:t>Eksekutif</w:t>
            </w:r>
            <w:proofErr w:type="spellEnd"/>
            <w:r w:rsidRPr="00AA48AF">
              <w:rPr>
                <w:sz w:val="22"/>
                <w:szCs w:val="22"/>
              </w:rPr>
              <w:t xml:space="preserve"> </w:t>
            </w:r>
            <w:proofErr w:type="spellStart"/>
            <w:r w:rsidRPr="00AA48AF">
              <w:rPr>
                <w:sz w:val="22"/>
                <w:szCs w:val="22"/>
              </w:rPr>
              <w:t>Pengawas</w:t>
            </w:r>
            <w:proofErr w:type="spellEnd"/>
            <w:r w:rsidRPr="00AA48AF">
              <w:rPr>
                <w:sz w:val="22"/>
                <w:szCs w:val="22"/>
              </w:rPr>
              <w:t xml:space="preserve"> Lembaga </w:t>
            </w:r>
            <w:proofErr w:type="spellStart"/>
            <w:r w:rsidRPr="00AA48AF">
              <w:rPr>
                <w:sz w:val="22"/>
                <w:szCs w:val="22"/>
              </w:rPr>
              <w:t>Pembiayaan</w:t>
            </w:r>
            <w:proofErr w:type="spellEnd"/>
            <w:r w:rsidRPr="00AA48AF">
              <w:rPr>
                <w:sz w:val="22"/>
                <w:szCs w:val="22"/>
              </w:rPr>
              <w:t xml:space="preserve">, Perusahaan Modal Ventura, Lembaga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Mikro</w:t>
            </w:r>
            <w:proofErr w:type="spellEnd"/>
            <w:r w:rsidRPr="00AA48AF">
              <w:rPr>
                <w:sz w:val="22"/>
                <w:szCs w:val="22"/>
              </w:rPr>
              <w:t xml:space="preserve">, dan Lembaga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Lainnya</w:t>
            </w:r>
            <w:proofErr w:type="spellEnd"/>
            <w:r w:rsidRPr="00AA48AF">
              <w:rPr>
                <w:sz w:val="22"/>
                <w:szCs w:val="22"/>
              </w:rPr>
              <w:t xml:space="preserve"> </w:t>
            </w:r>
          </w:p>
          <w:p w14:paraId="619FB251" w14:textId="211DC63D" w:rsidR="00A42852" w:rsidRPr="00AA48AF" w:rsidRDefault="00B44C87" w:rsidP="00B44C87">
            <w:pPr>
              <w:pStyle w:val="ListParagraph"/>
              <w:suppressAutoHyphens w:val="0"/>
              <w:spacing w:before="0" w:line="240" w:lineRule="auto"/>
              <w:ind w:left="1163" w:right="0"/>
              <w:contextualSpacing w:val="0"/>
              <w:rPr>
                <w:sz w:val="22"/>
                <w:szCs w:val="22"/>
              </w:rPr>
            </w:pPr>
            <w:proofErr w:type="spellStart"/>
            <w:r w:rsidRPr="00AA48AF">
              <w:rPr>
                <w:sz w:val="22"/>
                <w:szCs w:val="22"/>
              </w:rPr>
              <w:t>u.p</w:t>
            </w:r>
            <w:proofErr w:type="spellEnd"/>
            <w:r w:rsidRPr="00AA48AF">
              <w:rPr>
                <w:sz w:val="22"/>
                <w:szCs w:val="22"/>
              </w:rPr>
              <w:t xml:space="preserve">. </w:t>
            </w:r>
            <w:proofErr w:type="spellStart"/>
            <w:r w:rsidRPr="00AA48AF">
              <w:rPr>
                <w:sz w:val="22"/>
                <w:szCs w:val="22"/>
              </w:rPr>
              <w:t>Direktur</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Lembaga </w:t>
            </w:r>
            <w:proofErr w:type="spellStart"/>
            <w:r w:rsidRPr="00AA48AF">
              <w:rPr>
                <w:sz w:val="22"/>
                <w:szCs w:val="22"/>
              </w:rPr>
              <w:t>Pembiayaan</w:t>
            </w:r>
            <w:proofErr w:type="spellEnd"/>
            <w:r w:rsidRPr="00AA48AF">
              <w:rPr>
                <w:sz w:val="22"/>
                <w:szCs w:val="22"/>
              </w:rPr>
              <w:t xml:space="preserve">, Perusahaan Modal Ventura, Lembaga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Mikro</w:t>
            </w:r>
            <w:proofErr w:type="spellEnd"/>
            <w:r w:rsidRPr="00AA48AF">
              <w:rPr>
                <w:sz w:val="22"/>
                <w:szCs w:val="22"/>
              </w:rPr>
              <w:t xml:space="preserve">, dan Lembaga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Lainnya</w:t>
            </w:r>
            <w:proofErr w:type="spellEnd"/>
            <w:r w:rsidRPr="00AA48AF">
              <w:rPr>
                <w:sz w:val="22"/>
                <w:szCs w:val="22"/>
              </w:rPr>
              <w:t>.</w:t>
            </w:r>
          </w:p>
        </w:tc>
        <w:tc>
          <w:tcPr>
            <w:tcW w:w="1652" w:type="pct"/>
          </w:tcPr>
          <w:p w14:paraId="4688CA2E" w14:textId="77777777" w:rsidR="00A42852" w:rsidRDefault="00A42852" w:rsidP="00A42852">
            <w:pPr>
              <w:tabs>
                <w:tab w:val="left" w:pos="1701"/>
                <w:tab w:val="left" w:pos="1985"/>
                <w:tab w:val="left" w:pos="2552"/>
              </w:tabs>
              <w:suppressAutoHyphens w:val="0"/>
              <w:spacing w:line="240" w:lineRule="auto"/>
              <w:rPr>
                <w:sz w:val="22"/>
                <w:szCs w:val="22"/>
                <w:lang w:val="id-ID"/>
              </w:rPr>
            </w:pPr>
          </w:p>
        </w:tc>
        <w:tc>
          <w:tcPr>
            <w:tcW w:w="1351" w:type="pct"/>
          </w:tcPr>
          <w:p w14:paraId="08C1311D" w14:textId="77777777" w:rsidR="00A42852" w:rsidRPr="001D4220" w:rsidRDefault="00A42852" w:rsidP="00A42852">
            <w:pPr>
              <w:tabs>
                <w:tab w:val="left" w:pos="1701"/>
                <w:tab w:val="left" w:pos="1985"/>
                <w:tab w:val="left" w:pos="2552"/>
              </w:tabs>
              <w:suppressAutoHyphens w:val="0"/>
              <w:spacing w:line="240" w:lineRule="auto"/>
              <w:rPr>
                <w:sz w:val="22"/>
                <w:szCs w:val="22"/>
                <w:lang w:val="id-ID"/>
              </w:rPr>
            </w:pPr>
          </w:p>
        </w:tc>
      </w:tr>
      <w:tr w:rsidR="004C3778" w:rsidRPr="00A42852" w14:paraId="15B939A6" w14:textId="77777777" w:rsidTr="004A7737">
        <w:tc>
          <w:tcPr>
            <w:tcW w:w="1997" w:type="pct"/>
          </w:tcPr>
          <w:p w14:paraId="077B9E6C" w14:textId="55FD7AA2" w:rsidR="004C3778" w:rsidRPr="00AA48AF" w:rsidRDefault="00D32CAF" w:rsidP="00D32CAF">
            <w:pPr>
              <w:pStyle w:val="ListParagraph"/>
              <w:numPr>
                <w:ilvl w:val="0"/>
                <w:numId w:val="23"/>
              </w:numPr>
              <w:suppressAutoHyphens w:val="0"/>
              <w:spacing w:before="0" w:line="240" w:lineRule="auto"/>
              <w:ind w:left="1163" w:right="0" w:hanging="567"/>
              <w:contextualSpacing w:val="0"/>
              <w:rPr>
                <w:sz w:val="22"/>
                <w:szCs w:val="22"/>
              </w:rPr>
            </w:pPr>
            <w:r w:rsidRPr="00AA48AF">
              <w:rPr>
                <w:sz w:val="22"/>
                <w:szCs w:val="22"/>
              </w:rPr>
              <w:t xml:space="preserve">Dalam </w:t>
            </w:r>
            <w:proofErr w:type="spellStart"/>
            <w:r w:rsidRPr="00AA48AF">
              <w:rPr>
                <w:sz w:val="22"/>
                <w:szCs w:val="22"/>
              </w:rPr>
              <w:t>hal</w:t>
            </w:r>
            <w:proofErr w:type="spellEnd"/>
            <w:r w:rsidRPr="00AA48AF">
              <w:rPr>
                <w:sz w:val="22"/>
                <w:szCs w:val="22"/>
              </w:rPr>
              <w:t xml:space="preserve"> </w:t>
            </w:r>
            <w:proofErr w:type="spellStart"/>
            <w:r w:rsidRPr="00AA48AF">
              <w:rPr>
                <w:sz w:val="22"/>
                <w:szCs w:val="22"/>
              </w:rPr>
              <w:t>sistem</w:t>
            </w:r>
            <w:proofErr w:type="spellEnd"/>
            <w:r w:rsidRPr="00AA48AF">
              <w:rPr>
                <w:sz w:val="22"/>
                <w:szCs w:val="22"/>
              </w:rPr>
              <w:t xml:space="preserve"> </w:t>
            </w:r>
            <w:proofErr w:type="spellStart"/>
            <w:r w:rsidRPr="00AA48AF">
              <w:rPr>
                <w:sz w:val="22"/>
                <w:szCs w:val="22"/>
              </w:rPr>
              <w:t>jaringan</w:t>
            </w:r>
            <w:proofErr w:type="spellEnd"/>
            <w:r w:rsidRPr="00AA48AF">
              <w:rPr>
                <w:sz w:val="22"/>
                <w:szCs w:val="22"/>
              </w:rPr>
              <w:t xml:space="preserve"> </w:t>
            </w:r>
            <w:proofErr w:type="spellStart"/>
            <w:r w:rsidRPr="00AA48AF">
              <w:rPr>
                <w:sz w:val="22"/>
                <w:szCs w:val="22"/>
              </w:rPr>
              <w:t>komunikasi</w:t>
            </w:r>
            <w:proofErr w:type="spellEnd"/>
            <w:r w:rsidRPr="00AA48AF">
              <w:rPr>
                <w:sz w:val="22"/>
                <w:szCs w:val="22"/>
              </w:rPr>
              <w:t xml:space="preserve"> data </w:t>
            </w:r>
            <w:proofErr w:type="spellStart"/>
            <w:r w:rsidRPr="00AA48AF">
              <w:rPr>
                <w:sz w:val="22"/>
                <w:szCs w:val="22"/>
              </w:rPr>
              <w:t>atau</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w:t>
            </w:r>
            <w:proofErr w:type="spellStart"/>
            <w:r w:rsidRPr="00AA48AF">
              <w:rPr>
                <w:sz w:val="22"/>
                <w:szCs w:val="22"/>
              </w:rPr>
              <w:t>elektronik</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mengalami</w:t>
            </w:r>
            <w:proofErr w:type="spellEnd"/>
            <w:r w:rsidRPr="00AA48AF">
              <w:rPr>
                <w:sz w:val="22"/>
                <w:szCs w:val="22"/>
              </w:rPr>
              <w:t xml:space="preserve"> </w:t>
            </w:r>
            <w:proofErr w:type="spellStart"/>
            <w:r w:rsidRPr="00AA48AF">
              <w:rPr>
                <w:sz w:val="22"/>
                <w:szCs w:val="22"/>
              </w:rPr>
              <w:t>gangguan</w:t>
            </w:r>
            <w:proofErr w:type="spellEnd"/>
            <w:r w:rsidRPr="00AA48AF">
              <w:rPr>
                <w:sz w:val="22"/>
                <w:szCs w:val="22"/>
              </w:rPr>
              <w:t xml:space="preserve"> </w:t>
            </w:r>
            <w:proofErr w:type="spellStart"/>
            <w:r w:rsidRPr="00AA48AF">
              <w:rPr>
                <w:sz w:val="22"/>
                <w:szCs w:val="22"/>
              </w:rPr>
              <w:t>teknis</w:t>
            </w:r>
            <w:proofErr w:type="spellEnd"/>
            <w:r w:rsidRPr="00AA48AF">
              <w:rPr>
                <w:sz w:val="22"/>
                <w:szCs w:val="22"/>
              </w:rPr>
              <w:t xml:space="preserve">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6 </w:t>
            </w:r>
            <w:proofErr w:type="spellStart"/>
            <w:r w:rsidRPr="00AA48AF">
              <w:rPr>
                <w:sz w:val="22"/>
                <w:szCs w:val="22"/>
              </w:rPr>
              <w:t>atau</w:t>
            </w:r>
            <w:proofErr w:type="spellEnd"/>
            <w:r w:rsidRPr="00AA48AF">
              <w:rPr>
                <w:sz w:val="22"/>
                <w:szCs w:val="22"/>
              </w:rPr>
              <w:t xml:space="preserve"> Perusahaan </w:t>
            </w:r>
            <w:proofErr w:type="spellStart"/>
            <w:r w:rsidRPr="00AA48AF">
              <w:rPr>
                <w:sz w:val="22"/>
                <w:szCs w:val="22"/>
              </w:rPr>
              <w:t>mengalami</w:t>
            </w:r>
            <w:proofErr w:type="spellEnd"/>
            <w:r w:rsidRPr="00AA48AF">
              <w:rPr>
                <w:sz w:val="22"/>
                <w:szCs w:val="22"/>
              </w:rPr>
              <w:t xml:space="preserve"> </w:t>
            </w:r>
            <w:proofErr w:type="spellStart"/>
            <w:r w:rsidRPr="00AA48AF">
              <w:rPr>
                <w:sz w:val="22"/>
                <w:szCs w:val="22"/>
              </w:rPr>
              <w:t>gangguan</w:t>
            </w:r>
            <w:proofErr w:type="spellEnd"/>
            <w:r w:rsidRPr="00AA48AF">
              <w:rPr>
                <w:sz w:val="22"/>
                <w:szCs w:val="22"/>
              </w:rPr>
              <w:t xml:space="preserve"> </w:t>
            </w:r>
            <w:proofErr w:type="spellStart"/>
            <w:r w:rsidRPr="00AA48AF">
              <w:rPr>
                <w:sz w:val="22"/>
                <w:szCs w:val="22"/>
              </w:rPr>
              <w:t>sehingga</w:t>
            </w:r>
            <w:proofErr w:type="spellEnd"/>
            <w:r w:rsidRPr="00AA48AF">
              <w:rPr>
                <w:sz w:val="22"/>
                <w:szCs w:val="22"/>
              </w:rPr>
              <w:t xml:space="preserve"> </w:t>
            </w:r>
            <w:proofErr w:type="spellStart"/>
            <w:r w:rsidRPr="00AA48AF">
              <w:rPr>
                <w:sz w:val="22"/>
                <w:szCs w:val="22"/>
              </w:rPr>
              <w:t>tidak</w:t>
            </w:r>
            <w:proofErr w:type="spellEnd"/>
            <w:r w:rsidRPr="00AA48AF">
              <w:rPr>
                <w:sz w:val="22"/>
                <w:szCs w:val="22"/>
              </w:rPr>
              <w:t xml:space="preserve"> </w:t>
            </w:r>
            <w:proofErr w:type="spellStart"/>
            <w:r w:rsidRPr="00AA48AF">
              <w:rPr>
                <w:sz w:val="22"/>
                <w:szCs w:val="22"/>
              </w:rPr>
              <w:t>dapat</w:t>
            </w:r>
            <w:proofErr w:type="spellEnd"/>
            <w:r w:rsidRPr="00AA48AF">
              <w:rPr>
                <w:sz w:val="22"/>
                <w:szCs w:val="22"/>
              </w:rPr>
              <w:t xml:space="preserve"> </w:t>
            </w:r>
            <w:proofErr w:type="spellStart"/>
            <w:r w:rsidRPr="00AA48AF">
              <w:rPr>
                <w:sz w:val="22"/>
                <w:szCs w:val="22"/>
              </w:rPr>
              <w:t>menyampaikan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disampaikan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luring </w:t>
            </w:r>
            <w:proofErr w:type="spellStart"/>
            <w:r w:rsidRPr="00AA48AF">
              <w:rPr>
                <w:sz w:val="22"/>
                <w:szCs w:val="22"/>
              </w:rPr>
              <w:t>disertai</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pemberitahuan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w:t>
            </w:r>
            <w:proofErr w:type="spellStart"/>
            <w:r w:rsidRPr="00AA48AF">
              <w:rPr>
                <w:sz w:val="22"/>
                <w:szCs w:val="22"/>
              </w:rPr>
              <w:t>tertulis</w:t>
            </w:r>
            <w:proofErr w:type="spellEnd"/>
            <w:r w:rsidRPr="00AA48AF">
              <w:rPr>
                <w:sz w:val="22"/>
                <w:szCs w:val="22"/>
              </w:rPr>
              <w:t xml:space="preserve"> </w:t>
            </w:r>
            <w:proofErr w:type="spellStart"/>
            <w:r w:rsidRPr="00AA48AF">
              <w:rPr>
                <w:sz w:val="22"/>
                <w:szCs w:val="22"/>
              </w:rPr>
              <w:t>beserta</w:t>
            </w:r>
            <w:proofErr w:type="spellEnd"/>
            <w:r w:rsidRPr="00AA48AF">
              <w:rPr>
                <w:sz w:val="22"/>
                <w:szCs w:val="22"/>
              </w:rPr>
              <w:t xml:space="preserve"> </w:t>
            </w:r>
            <w:proofErr w:type="spellStart"/>
            <w:r w:rsidRPr="00AA48AF">
              <w:rPr>
                <w:sz w:val="22"/>
                <w:szCs w:val="22"/>
              </w:rPr>
              <w:t>dokumen</w:t>
            </w:r>
            <w:proofErr w:type="spellEnd"/>
            <w:r w:rsidRPr="00AA48AF">
              <w:rPr>
                <w:sz w:val="22"/>
                <w:szCs w:val="22"/>
              </w:rPr>
              <w:t xml:space="preserve"> </w:t>
            </w:r>
            <w:proofErr w:type="spellStart"/>
            <w:r w:rsidRPr="00AA48AF">
              <w:rPr>
                <w:sz w:val="22"/>
                <w:szCs w:val="22"/>
              </w:rPr>
              <w:t>pendukung</w:t>
            </w:r>
            <w:proofErr w:type="spellEnd"/>
            <w:r w:rsidRPr="00AA48AF">
              <w:rPr>
                <w:sz w:val="22"/>
                <w:szCs w:val="22"/>
              </w:rPr>
              <w:t xml:space="preserve"> </w:t>
            </w:r>
            <w:proofErr w:type="spellStart"/>
            <w:r w:rsidRPr="00AA48AF">
              <w:rPr>
                <w:sz w:val="22"/>
                <w:szCs w:val="22"/>
              </w:rPr>
              <w:t>berupa</w:t>
            </w:r>
            <w:proofErr w:type="spellEnd"/>
            <w:r w:rsidRPr="00AA48AF">
              <w:rPr>
                <w:sz w:val="22"/>
                <w:szCs w:val="22"/>
              </w:rPr>
              <w:t xml:space="preserve"> </w:t>
            </w:r>
            <w:proofErr w:type="spellStart"/>
            <w:r w:rsidRPr="00AA48AF">
              <w:rPr>
                <w:sz w:val="22"/>
                <w:szCs w:val="22"/>
              </w:rPr>
              <w:t>laporan</w:t>
            </w:r>
            <w:proofErr w:type="spellEnd"/>
            <w:r w:rsidRPr="00AA48AF">
              <w:rPr>
                <w:sz w:val="22"/>
                <w:szCs w:val="22"/>
              </w:rPr>
              <w:t xml:space="preserve"> </w:t>
            </w:r>
            <w:proofErr w:type="spellStart"/>
            <w:r w:rsidRPr="00AA48AF">
              <w:rPr>
                <w:sz w:val="22"/>
                <w:szCs w:val="22"/>
              </w:rPr>
              <w:t>baik</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menggunakan</w:t>
            </w:r>
            <w:proofErr w:type="spellEnd"/>
            <w:r w:rsidRPr="00AA48AF">
              <w:rPr>
                <w:sz w:val="22"/>
                <w:szCs w:val="22"/>
              </w:rPr>
              <w:t xml:space="preserve"> media </w:t>
            </w:r>
            <w:proofErr w:type="spellStart"/>
            <w:r w:rsidRPr="00AA48AF">
              <w:rPr>
                <w:sz w:val="22"/>
                <w:szCs w:val="22"/>
              </w:rPr>
              <w:t>berupa</w:t>
            </w:r>
            <w:proofErr w:type="spellEnd"/>
            <w:r w:rsidRPr="00AA48AF">
              <w:rPr>
                <w:sz w:val="22"/>
                <w:szCs w:val="22"/>
              </w:rPr>
              <w:t xml:space="preserve"> compact -6- disk (CD) </w:t>
            </w:r>
            <w:proofErr w:type="spellStart"/>
            <w:r w:rsidRPr="00AA48AF">
              <w:rPr>
                <w:sz w:val="22"/>
                <w:szCs w:val="22"/>
              </w:rPr>
              <w:t>atau</w:t>
            </w:r>
            <w:proofErr w:type="spellEnd"/>
            <w:r w:rsidRPr="00AA48AF">
              <w:rPr>
                <w:sz w:val="22"/>
                <w:szCs w:val="22"/>
              </w:rPr>
              <w:t xml:space="preserve"> media </w:t>
            </w:r>
            <w:proofErr w:type="spellStart"/>
            <w:r w:rsidRPr="00AA48AF">
              <w:rPr>
                <w:sz w:val="22"/>
                <w:szCs w:val="22"/>
              </w:rPr>
              <w:t>penyimpanan</w:t>
            </w:r>
            <w:proofErr w:type="spellEnd"/>
            <w:r w:rsidRPr="00AA48AF">
              <w:rPr>
                <w:sz w:val="22"/>
                <w:szCs w:val="22"/>
              </w:rPr>
              <w:t xml:space="preserve"> data </w:t>
            </w:r>
            <w:proofErr w:type="spellStart"/>
            <w:r w:rsidRPr="00AA48AF">
              <w:rPr>
                <w:sz w:val="22"/>
                <w:szCs w:val="22"/>
              </w:rPr>
              <w:t>elektronik</w:t>
            </w:r>
            <w:proofErr w:type="spellEnd"/>
            <w:r w:rsidRPr="00AA48AF">
              <w:rPr>
                <w:sz w:val="22"/>
                <w:szCs w:val="22"/>
              </w:rPr>
              <w:t xml:space="preserve"> </w:t>
            </w:r>
            <w:proofErr w:type="spellStart"/>
            <w:r w:rsidRPr="00AA48AF">
              <w:rPr>
                <w:sz w:val="22"/>
                <w:szCs w:val="22"/>
              </w:rPr>
              <w:t>lainnya</w:t>
            </w:r>
            <w:proofErr w:type="spellEnd"/>
            <w:r w:rsidRPr="00AA48AF">
              <w:rPr>
                <w:sz w:val="22"/>
                <w:szCs w:val="22"/>
              </w:rPr>
              <w:t xml:space="preserve">, dan </w:t>
            </w:r>
            <w:proofErr w:type="spellStart"/>
            <w:r w:rsidRPr="00AA48AF">
              <w:rPr>
                <w:sz w:val="22"/>
                <w:szCs w:val="22"/>
              </w:rPr>
              <w:t>dikirimkan</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melalui</w:t>
            </w:r>
            <w:proofErr w:type="spellEnd"/>
            <w:r w:rsidRPr="00AA48AF">
              <w:rPr>
                <w:sz w:val="22"/>
                <w:szCs w:val="22"/>
              </w:rPr>
              <w:t xml:space="preserve"> </w:t>
            </w:r>
            <w:proofErr w:type="spellStart"/>
            <w:r w:rsidRPr="00AA48AF">
              <w:rPr>
                <w:sz w:val="22"/>
                <w:szCs w:val="22"/>
              </w:rPr>
              <w:t>surat</w:t>
            </w:r>
            <w:proofErr w:type="spellEnd"/>
            <w:r w:rsidRPr="00AA48AF">
              <w:rPr>
                <w:sz w:val="22"/>
                <w:szCs w:val="22"/>
              </w:rPr>
              <w:t xml:space="preserve"> yang </w:t>
            </w:r>
            <w:proofErr w:type="spellStart"/>
            <w:r w:rsidRPr="00AA48AF">
              <w:rPr>
                <w:sz w:val="22"/>
                <w:szCs w:val="22"/>
              </w:rPr>
              <w:t>ditandatangani</w:t>
            </w:r>
            <w:proofErr w:type="spellEnd"/>
            <w:r w:rsidRPr="00AA48AF">
              <w:rPr>
                <w:sz w:val="22"/>
                <w:szCs w:val="22"/>
              </w:rPr>
              <w:t xml:space="preserve"> oleh </w:t>
            </w:r>
            <w:proofErr w:type="spellStart"/>
            <w:r w:rsidRPr="00AA48AF">
              <w:rPr>
                <w:sz w:val="22"/>
                <w:szCs w:val="22"/>
              </w:rPr>
              <w:t>direksi</w:t>
            </w:r>
            <w:proofErr w:type="spellEnd"/>
            <w:r w:rsidRPr="00AA48AF">
              <w:rPr>
                <w:sz w:val="22"/>
                <w:szCs w:val="22"/>
              </w:rPr>
              <w:t xml:space="preserve"> </w:t>
            </w:r>
            <w:proofErr w:type="spellStart"/>
            <w:r w:rsidRPr="00AA48AF">
              <w:rPr>
                <w:sz w:val="22"/>
                <w:szCs w:val="22"/>
              </w:rPr>
              <w:t>atau</w:t>
            </w:r>
            <w:proofErr w:type="spellEnd"/>
            <w:r w:rsidRPr="00AA48AF">
              <w:rPr>
                <w:sz w:val="22"/>
                <w:szCs w:val="22"/>
              </w:rPr>
              <w:t xml:space="preserve"> yang </w:t>
            </w:r>
            <w:proofErr w:type="spellStart"/>
            <w:r w:rsidRPr="00AA48AF">
              <w:rPr>
                <w:sz w:val="22"/>
                <w:szCs w:val="22"/>
              </w:rPr>
              <w:t>setara</w:t>
            </w:r>
            <w:proofErr w:type="spellEnd"/>
            <w:r w:rsidRPr="00AA48AF">
              <w:rPr>
                <w:sz w:val="22"/>
                <w:szCs w:val="22"/>
              </w:rPr>
              <w:t xml:space="preserve"> dan </w:t>
            </w:r>
            <w:proofErr w:type="spellStart"/>
            <w:r w:rsidRPr="00AA48AF">
              <w:rPr>
                <w:sz w:val="22"/>
                <w:szCs w:val="22"/>
              </w:rPr>
              <w:t>ditujukan</w:t>
            </w:r>
            <w:proofErr w:type="spellEnd"/>
            <w:r w:rsidRPr="00AA48AF">
              <w:rPr>
                <w:sz w:val="22"/>
                <w:szCs w:val="22"/>
              </w:rPr>
              <w:t xml:space="preserve"> </w:t>
            </w:r>
            <w:proofErr w:type="spellStart"/>
            <w:r w:rsidRPr="00AA48AF">
              <w:rPr>
                <w:sz w:val="22"/>
                <w:szCs w:val="22"/>
              </w:rPr>
              <w:t>kepada</w:t>
            </w:r>
            <w:proofErr w:type="spellEnd"/>
            <w:r w:rsidRPr="00AA48AF">
              <w:rPr>
                <w:sz w:val="22"/>
                <w:szCs w:val="22"/>
              </w:rPr>
              <w:t xml:space="preserve">: </w:t>
            </w:r>
          </w:p>
        </w:tc>
        <w:tc>
          <w:tcPr>
            <w:tcW w:w="1652" w:type="pct"/>
          </w:tcPr>
          <w:p w14:paraId="2C794351" w14:textId="77777777" w:rsidR="004C3778" w:rsidRDefault="004C3778" w:rsidP="00F011DB">
            <w:pPr>
              <w:tabs>
                <w:tab w:val="left" w:pos="1701"/>
                <w:tab w:val="left" w:pos="1985"/>
                <w:tab w:val="left" w:pos="2552"/>
              </w:tabs>
              <w:suppressAutoHyphens w:val="0"/>
              <w:spacing w:line="240" w:lineRule="auto"/>
              <w:rPr>
                <w:sz w:val="22"/>
                <w:szCs w:val="22"/>
                <w:lang w:val="id-ID"/>
              </w:rPr>
            </w:pPr>
          </w:p>
        </w:tc>
        <w:tc>
          <w:tcPr>
            <w:tcW w:w="1351" w:type="pct"/>
          </w:tcPr>
          <w:p w14:paraId="4318491A" w14:textId="77777777" w:rsidR="004C3778" w:rsidRPr="001D4220" w:rsidRDefault="004C3778" w:rsidP="00F011DB">
            <w:pPr>
              <w:tabs>
                <w:tab w:val="left" w:pos="1701"/>
                <w:tab w:val="left" w:pos="1985"/>
                <w:tab w:val="left" w:pos="2552"/>
              </w:tabs>
              <w:suppressAutoHyphens w:val="0"/>
              <w:spacing w:line="240" w:lineRule="auto"/>
              <w:rPr>
                <w:sz w:val="22"/>
                <w:szCs w:val="22"/>
                <w:lang w:val="id-ID"/>
              </w:rPr>
            </w:pPr>
          </w:p>
        </w:tc>
      </w:tr>
      <w:tr w:rsidR="00B44C87" w:rsidRPr="00A42852" w14:paraId="4D211F9E" w14:textId="77777777" w:rsidTr="004A7737">
        <w:tc>
          <w:tcPr>
            <w:tcW w:w="1997" w:type="pct"/>
          </w:tcPr>
          <w:p w14:paraId="59438B9C" w14:textId="77777777" w:rsidR="00F70590" w:rsidRPr="00AA48AF" w:rsidRDefault="00F70590" w:rsidP="00F70590">
            <w:pPr>
              <w:pStyle w:val="ListParagraph"/>
              <w:suppressAutoHyphens w:val="0"/>
              <w:spacing w:before="0" w:line="240" w:lineRule="auto"/>
              <w:ind w:left="1163" w:right="0"/>
              <w:contextualSpacing w:val="0"/>
              <w:rPr>
                <w:sz w:val="22"/>
                <w:szCs w:val="22"/>
              </w:rPr>
            </w:pPr>
            <w:proofErr w:type="spellStart"/>
            <w:r w:rsidRPr="00AA48AF">
              <w:rPr>
                <w:sz w:val="22"/>
                <w:szCs w:val="22"/>
              </w:rPr>
              <w:t>Kepala</w:t>
            </w:r>
            <w:proofErr w:type="spellEnd"/>
            <w:r w:rsidRPr="00AA48AF">
              <w:rPr>
                <w:sz w:val="22"/>
                <w:szCs w:val="22"/>
              </w:rPr>
              <w:t xml:space="preserve"> </w:t>
            </w:r>
            <w:proofErr w:type="spellStart"/>
            <w:r w:rsidRPr="00AA48AF">
              <w:rPr>
                <w:sz w:val="22"/>
                <w:szCs w:val="22"/>
              </w:rPr>
              <w:t>Eksekutif</w:t>
            </w:r>
            <w:proofErr w:type="spellEnd"/>
            <w:r w:rsidRPr="00AA48AF">
              <w:rPr>
                <w:sz w:val="22"/>
                <w:szCs w:val="22"/>
              </w:rPr>
              <w:t xml:space="preserve"> </w:t>
            </w:r>
            <w:proofErr w:type="spellStart"/>
            <w:r w:rsidRPr="00AA48AF">
              <w:rPr>
                <w:sz w:val="22"/>
                <w:szCs w:val="22"/>
              </w:rPr>
              <w:t>Pengawas</w:t>
            </w:r>
            <w:proofErr w:type="spellEnd"/>
            <w:r w:rsidRPr="00AA48AF">
              <w:rPr>
                <w:sz w:val="22"/>
                <w:szCs w:val="22"/>
              </w:rPr>
              <w:t xml:space="preserve"> Lembaga </w:t>
            </w:r>
            <w:proofErr w:type="spellStart"/>
            <w:r w:rsidRPr="00AA48AF">
              <w:rPr>
                <w:sz w:val="22"/>
                <w:szCs w:val="22"/>
              </w:rPr>
              <w:t>Pembiayaan</w:t>
            </w:r>
            <w:proofErr w:type="spellEnd"/>
            <w:r w:rsidRPr="00AA48AF">
              <w:rPr>
                <w:sz w:val="22"/>
                <w:szCs w:val="22"/>
              </w:rPr>
              <w:t xml:space="preserve">, Perusahaan Modal Ventura, Lembaga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Mikro</w:t>
            </w:r>
            <w:proofErr w:type="spellEnd"/>
            <w:r w:rsidRPr="00AA48AF">
              <w:rPr>
                <w:sz w:val="22"/>
                <w:szCs w:val="22"/>
              </w:rPr>
              <w:t xml:space="preserve">, dan Lembaga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Lainnya</w:t>
            </w:r>
            <w:proofErr w:type="spellEnd"/>
            <w:r w:rsidRPr="00AA48AF">
              <w:rPr>
                <w:sz w:val="22"/>
                <w:szCs w:val="22"/>
              </w:rPr>
              <w:t xml:space="preserve"> </w:t>
            </w:r>
          </w:p>
          <w:p w14:paraId="0241949C" w14:textId="77777777" w:rsidR="00F70590" w:rsidRPr="00AA48AF" w:rsidRDefault="00F70590" w:rsidP="00F70590">
            <w:pPr>
              <w:pStyle w:val="ListParagraph"/>
              <w:suppressAutoHyphens w:val="0"/>
              <w:spacing w:before="0" w:line="240" w:lineRule="auto"/>
              <w:ind w:left="1163" w:right="0"/>
              <w:contextualSpacing w:val="0"/>
              <w:rPr>
                <w:sz w:val="22"/>
                <w:szCs w:val="22"/>
              </w:rPr>
            </w:pPr>
            <w:proofErr w:type="spellStart"/>
            <w:r w:rsidRPr="00AA48AF">
              <w:rPr>
                <w:sz w:val="22"/>
                <w:szCs w:val="22"/>
              </w:rPr>
              <w:lastRenderedPageBreak/>
              <w:t>u.p</w:t>
            </w:r>
            <w:proofErr w:type="spellEnd"/>
            <w:r w:rsidRPr="00AA48AF">
              <w:rPr>
                <w:sz w:val="22"/>
                <w:szCs w:val="22"/>
              </w:rPr>
              <w:t xml:space="preserve">. </w:t>
            </w:r>
            <w:proofErr w:type="spellStart"/>
            <w:r w:rsidRPr="00AA48AF">
              <w:rPr>
                <w:sz w:val="22"/>
                <w:szCs w:val="22"/>
              </w:rPr>
              <w:t>Direktur</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Lembaga </w:t>
            </w:r>
            <w:proofErr w:type="spellStart"/>
            <w:r w:rsidRPr="00AA48AF">
              <w:rPr>
                <w:sz w:val="22"/>
                <w:szCs w:val="22"/>
              </w:rPr>
              <w:t>Pembiayaan</w:t>
            </w:r>
            <w:proofErr w:type="spellEnd"/>
            <w:r w:rsidRPr="00AA48AF">
              <w:rPr>
                <w:sz w:val="22"/>
                <w:szCs w:val="22"/>
              </w:rPr>
              <w:t xml:space="preserve">, Perusahaan Modal Ventura, Lembaga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Mikro</w:t>
            </w:r>
            <w:proofErr w:type="spellEnd"/>
            <w:r w:rsidRPr="00AA48AF">
              <w:rPr>
                <w:sz w:val="22"/>
                <w:szCs w:val="22"/>
              </w:rPr>
              <w:t xml:space="preserve">, dan Lembaga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Lainnya</w:t>
            </w:r>
            <w:proofErr w:type="spellEnd"/>
            <w:r w:rsidRPr="00AA48AF">
              <w:rPr>
                <w:sz w:val="22"/>
                <w:szCs w:val="22"/>
              </w:rPr>
              <w:t xml:space="preserve"> </w:t>
            </w:r>
          </w:p>
          <w:p w14:paraId="6BF2D1FB" w14:textId="77777777" w:rsidR="00F70590" w:rsidRPr="00AA48AF" w:rsidRDefault="00F70590" w:rsidP="00F70590">
            <w:pPr>
              <w:pStyle w:val="ListParagraph"/>
              <w:suppressAutoHyphens w:val="0"/>
              <w:spacing w:before="0" w:line="240" w:lineRule="auto"/>
              <w:ind w:left="1163" w:right="0"/>
              <w:contextualSpacing w:val="0"/>
              <w:rPr>
                <w:sz w:val="22"/>
                <w:szCs w:val="22"/>
              </w:rPr>
            </w:pPr>
            <w:r w:rsidRPr="00AA48AF">
              <w:rPr>
                <w:sz w:val="22"/>
                <w:szCs w:val="22"/>
              </w:rPr>
              <w:t xml:space="preserve">Gedung Wisma Mulia 2 Lantai 11 </w:t>
            </w:r>
          </w:p>
          <w:p w14:paraId="709B1981" w14:textId="77777777" w:rsidR="00F70590" w:rsidRPr="00AA48AF" w:rsidRDefault="00F70590" w:rsidP="00F70590">
            <w:pPr>
              <w:pStyle w:val="ListParagraph"/>
              <w:suppressAutoHyphens w:val="0"/>
              <w:spacing w:before="0" w:line="240" w:lineRule="auto"/>
              <w:ind w:left="1163" w:right="0"/>
              <w:contextualSpacing w:val="0"/>
              <w:rPr>
                <w:sz w:val="22"/>
                <w:szCs w:val="22"/>
              </w:rPr>
            </w:pPr>
            <w:r w:rsidRPr="00AA48AF">
              <w:rPr>
                <w:sz w:val="22"/>
                <w:szCs w:val="22"/>
              </w:rPr>
              <w:t xml:space="preserve">Jalan </w:t>
            </w:r>
            <w:proofErr w:type="spellStart"/>
            <w:r w:rsidRPr="00AA48AF">
              <w:rPr>
                <w:sz w:val="22"/>
                <w:szCs w:val="22"/>
              </w:rPr>
              <w:t>Jenderal</w:t>
            </w:r>
            <w:proofErr w:type="spellEnd"/>
            <w:r w:rsidRPr="00AA48AF">
              <w:rPr>
                <w:sz w:val="22"/>
                <w:szCs w:val="22"/>
              </w:rPr>
              <w:t xml:space="preserve"> Gatot Subroto Kav. 42 </w:t>
            </w:r>
          </w:p>
          <w:p w14:paraId="3DEFC5FE" w14:textId="5D6E6EBC" w:rsidR="00B44C87" w:rsidRPr="00AA48AF" w:rsidRDefault="00F70590" w:rsidP="00F70590">
            <w:pPr>
              <w:pStyle w:val="ListParagraph"/>
              <w:suppressAutoHyphens w:val="0"/>
              <w:spacing w:before="0" w:line="240" w:lineRule="auto"/>
              <w:ind w:left="1163" w:right="0"/>
              <w:contextualSpacing w:val="0"/>
              <w:rPr>
                <w:sz w:val="22"/>
                <w:szCs w:val="22"/>
                <w:lang w:val="id-ID"/>
              </w:rPr>
            </w:pPr>
            <w:r w:rsidRPr="00AA48AF">
              <w:rPr>
                <w:sz w:val="22"/>
                <w:szCs w:val="22"/>
              </w:rPr>
              <w:t>Jakarta 12710.</w:t>
            </w:r>
          </w:p>
        </w:tc>
        <w:tc>
          <w:tcPr>
            <w:tcW w:w="1652" w:type="pct"/>
          </w:tcPr>
          <w:p w14:paraId="328B835B"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2D3B0AFC"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A42852" w14:paraId="64752F11" w14:textId="77777777" w:rsidTr="004A7737">
        <w:tc>
          <w:tcPr>
            <w:tcW w:w="1997" w:type="pct"/>
          </w:tcPr>
          <w:p w14:paraId="0AC6C179" w14:textId="13FE252C" w:rsidR="00B44C87" w:rsidRPr="00AA48AF" w:rsidRDefault="00F70590" w:rsidP="00F70590">
            <w:pPr>
              <w:pStyle w:val="ListParagraph"/>
              <w:numPr>
                <w:ilvl w:val="0"/>
                <w:numId w:val="23"/>
              </w:numPr>
              <w:suppressAutoHyphens w:val="0"/>
              <w:spacing w:before="0" w:line="240" w:lineRule="auto"/>
              <w:ind w:left="1163" w:right="0" w:hanging="567"/>
              <w:contextualSpacing w:val="0"/>
              <w:rPr>
                <w:sz w:val="22"/>
                <w:szCs w:val="22"/>
                <w:lang w:val="id-ID"/>
              </w:rPr>
            </w:pPr>
            <w:proofErr w:type="spellStart"/>
            <w:r w:rsidRPr="00AA48AF">
              <w:rPr>
                <w:sz w:val="22"/>
                <w:szCs w:val="22"/>
              </w:rPr>
              <w:t>Penyampaian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luring </w:t>
            </w:r>
            <w:proofErr w:type="spellStart"/>
            <w:r w:rsidRPr="00AA48AF">
              <w:rPr>
                <w:sz w:val="22"/>
                <w:szCs w:val="22"/>
              </w:rPr>
              <w:t>sebagaimana</w:t>
            </w:r>
            <w:proofErr w:type="spellEnd"/>
            <w:r w:rsidRPr="00AA48AF">
              <w:rPr>
                <w:sz w:val="22"/>
                <w:szCs w:val="22"/>
              </w:rPr>
              <w:t xml:space="preserve"> </w:t>
            </w:r>
            <w:proofErr w:type="spellStart"/>
            <w:r w:rsidRPr="00AA48AF">
              <w:rPr>
                <w:sz w:val="22"/>
                <w:szCs w:val="22"/>
              </w:rPr>
              <w:t>dimaksud</w:t>
            </w:r>
            <w:proofErr w:type="spellEnd"/>
            <w:r w:rsidRPr="00AA48AF">
              <w:rPr>
                <w:sz w:val="22"/>
                <w:szCs w:val="22"/>
              </w:rPr>
              <w:t xml:space="preserve"> pada </w:t>
            </w:r>
            <w:proofErr w:type="spellStart"/>
            <w:r w:rsidRPr="00AA48AF">
              <w:rPr>
                <w:sz w:val="22"/>
                <w:szCs w:val="22"/>
              </w:rPr>
              <w:t>angka</w:t>
            </w:r>
            <w:proofErr w:type="spellEnd"/>
            <w:r w:rsidRPr="00AA48AF">
              <w:rPr>
                <w:sz w:val="22"/>
                <w:szCs w:val="22"/>
              </w:rPr>
              <w:t xml:space="preserve"> 11, </w:t>
            </w:r>
            <w:proofErr w:type="spellStart"/>
            <w:r w:rsidRPr="00AA48AF">
              <w:rPr>
                <w:sz w:val="22"/>
                <w:szCs w:val="22"/>
              </w:rPr>
              <w:t>dilakukan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salah </w:t>
            </w:r>
            <w:proofErr w:type="spellStart"/>
            <w:r w:rsidRPr="00AA48AF">
              <w:rPr>
                <w:sz w:val="22"/>
                <w:szCs w:val="22"/>
              </w:rPr>
              <w:t>satu</w:t>
            </w:r>
            <w:proofErr w:type="spellEnd"/>
            <w:r w:rsidRPr="00AA48AF">
              <w:rPr>
                <w:sz w:val="22"/>
                <w:szCs w:val="22"/>
              </w:rPr>
              <w:t xml:space="preserve"> </w:t>
            </w:r>
            <w:proofErr w:type="spellStart"/>
            <w:r w:rsidRPr="00AA48AF">
              <w:rPr>
                <w:sz w:val="22"/>
                <w:szCs w:val="22"/>
              </w:rPr>
              <w:t>cara</w:t>
            </w:r>
            <w:proofErr w:type="spellEnd"/>
            <w:r w:rsidRPr="00AA48AF">
              <w:rPr>
                <w:sz w:val="22"/>
                <w:szCs w:val="22"/>
              </w:rPr>
              <w:t xml:space="preserve"> </w:t>
            </w:r>
            <w:proofErr w:type="spellStart"/>
            <w:r w:rsidRPr="00AA48AF">
              <w:rPr>
                <w:sz w:val="22"/>
                <w:szCs w:val="22"/>
              </w:rPr>
              <w:t>sebagai</w:t>
            </w:r>
            <w:proofErr w:type="spellEnd"/>
            <w:r w:rsidRPr="00AA48AF">
              <w:rPr>
                <w:sz w:val="22"/>
                <w:szCs w:val="22"/>
              </w:rPr>
              <w:t xml:space="preserve"> </w:t>
            </w:r>
            <w:proofErr w:type="spellStart"/>
            <w:r w:rsidRPr="00AA48AF">
              <w:rPr>
                <w:sz w:val="22"/>
                <w:szCs w:val="22"/>
              </w:rPr>
              <w:t>berikut</w:t>
            </w:r>
            <w:proofErr w:type="spellEnd"/>
            <w:r w:rsidRPr="00AA48AF">
              <w:rPr>
                <w:sz w:val="22"/>
                <w:szCs w:val="22"/>
              </w:rPr>
              <w:t>:</w:t>
            </w:r>
          </w:p>
        </w:tc>
        <w:tc>
          <w:tcPr>
            <w:tcW w:w="1652" w:type="pct"/>
          </w:tcPr>
          <w:p w14:paraId="05F906F8"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3D8CFA90"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A42852" w14:paraId="2A006F47" w14:textId="77777777" w:rsidTr="004A7737">
        <w:tc>
          <w:tcPr>
            <w:tcW w:w="1997" w:type="pct"/>
          </w:tcPr>
          <w:p w14:paraId="7E9B8753" w14:textId="62C56D0C" w:rsidR="00B44C87" w:rsidRPr="00AA48AF" w:rsidRDefault="000D27F0" w:rsidP="00F70590">
            <w:pPr>
              <w:pStyle w:val="ListParagraph"/>
              <w:numPr>
                <w:ilvl w:val="0"/>
                <w:numId w:val="35"/>
              </w:numPr>
              <w:suppressAutoHyphens w:val="0"/>
              <w:spacing w:before="0" w:line="240" w:lineRule="auto"/>
              <w:ind w:left="1730" w:right="0" w:hanging="567"/>
              <w:contextualSpacing w:val="0"/>
              <w:rPr>
                <w:sz w:val="22"/>
                <w:szCs w:val="22"/>
                <w:lang w:val="id-ID"/>
              </w:rPr>
            </w:pPr>
            <w:proofErr w:type="spellStart"/>
            <w:r w:rsidRPr="00AA48AF">
              <w:rPr>
                <w:sz w:val="22"/>
                <w:szCs w:val="22"/>
              </w:rPr>
              <w:t>diserahkan</w:t>
            </w:r>
            <w:proofErr w:type="spellEnd"/>
            <w:r w:rsidRPr="00AA48AF">
              <w:rPr>
                <w:sz w:val="22"/>
                <w:szCs w:val="22"/>
              </w:rPr>
              <w:t xml:space="preserve"> </w:t>
            </w:r>
            <w:proofErr w:type="spellStart"/>
            <w:r w:rsidRPr="00AA48AF">
              <w:rPr>
                <w:sz w:val="22"/>
                <w:szCs w:val="22"/>
              </w:rPr>
              <w:t>langsung</w:t>
            </w:r>
            <w:proofErr w:type="spellEnd"/>
            <w:r w:rsidRPr="00AA48AF">
              <w:rPr>
                <w:sz w:val="22"/>
                <w:szCs w:val="22"/>
              </w:rPr>
              <w:t xml:space="preserve"> </w:t>
            </w:r>
            <w:proofErr w:type="spellStart"/>
            <w:r w:rsidRPr="00AA48AF">
              <w:rPr>
                <w:sz w:val="22"/>
                <w:szCs w:val="22"/>
              </w:rPr>
              <w:t>ke</w:t>
            </w:r>
            <w:proofErr w:type="spellEnd"/>
            <w:r w:rsidRPr="00AA48AF">
              <w:rPr>
                <w:sz w:val="22"/>
                <w:szCs w:val="22"/>
              </w:rPr>
              <w:t xml:space="preserve"> </w:t>
            </w:r>
            <w:proofErr w:type="spellStart"/>
            <w:r w:rsidRPr="00AA48AF">
              <w:rPr>
                <w:sz w:val="22"/>
                <w:szCs w:val="22"/>
              </w:rPr>
              <w:t>kantor</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 xml:space="preserve">; </w:t>
            </w:r>
            <w:proofErr w:type="spellStart"/>
            <w:r w:rsidRPr="00AA48AF">
              <w:rPr>
                <w:sz w:val="22"/>
                <w:szCs w:val="22"/>
              </w:rPr>
              <w:t>atau</w:t>
            </w:r>
            <w:proofErr w:type="spellEnd"/>
          </w:p>
        </w:tc>
        <w:tc>
          <w:tcPr>
            <w:tcW w:w="1652" w:type="pct"/>
          </w:tcPr>
          <w:p w14:paraId="2FA3676D"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2AC38635"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0C5A5F" w14:paraId="7994B62F" w14:textId="77777777" w:rsidTr="004A7737">
        <w:tc>
          <w:tcPr>
            <w:tcW w:w="1997" w:type="pct"/>
          </w:tcPr>
          <w:p w14:paraId="26275DB2" w14:textId="79D66729" w:rsidR="00B44C87" w:rsidRPr="00AA48AF" w:rsidRDefault="000D27F0" w:rsidP="000D27F0">
            <w:pPr>
              <w:pStyle w:val="ListParagraph"/>
              <w:numPr>
                <w:ilvl w:val="0"/>
                <w:numId w:val="35"/>
              </w:numPr>
              <w:suppressAutoHyphens w:val="0"/>
              <w:spacing w:before="0" w:line="240" w:lineRule="auto"/>
              <w:ind w:left="1730" w:right="0" w:hanging="567"/>
              <w:contextualSpacing w:val="0"/>
              <w:rPr>
                <w:sz w:val="22"/>
                <w:szCs w:val="22"/>
                <w:lang w:val="id-ID"/>
              </w:rPr>
            </w:pPr>
            <w:r w:rsidRPr="00AA48AF">
              <w:rPr>
                <w:sz w:val="22"/>
                <w:szCs w:val="22"/>
                <w:lang w:val="pt-BR"/>
              </w:rPr>
              <w:t>dikirim melalui perusahaan jasa pengiriman.</w:t>
            </w:r>
          </w:p>
        </w:tc>
        <w:tc>
          <w:tcPr>
            <w:tcW w:w="1652" w:type="pct"/>
          </w:tcPr>
          <w:p w14:paraId="4F424743"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3CB4A7C3"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0C5A5F" w14:paraId="5D8CDEC8" w14:textId="77777777" w:rsidTr="004A7737">
        <w:tc>
          <w:tcPr>
            <w:tcW w:w="1997" w:type="pct"/>
          </w:tcPr>
          <w:p w14:paraId="591E1AD0" w14:textId="5B08AB51" w:rsidR="00B44C87" w:rsidRPr="00AA48AF" w:rsidRDefault="000D27F0" w:rsidP="000D27F0">
            <w:pPr>
              <w:pStyle w:val="ListParagraph"/>
              <w:numPr>
                <w:ilvl w:val="0"/>
                <w:numId w:val="23"/>
              </w:numPr>
              <w:suppressAutoHyphens w:val="0"/>
              <w:spacing w:before="0" w:line="240" w:lineRule="auto"/>
              <w:ind w:left="1163" w:right="0" w:hanging="567"/>
              <w:contextualSpacing w:val="0"/>
              <w:rPr>
                <w:sz w:val="22"/>
                <w:szCs w:val="22"/>
                <w:lang w:val="id-ID"/>
              </w:rPr>
            </w:pPr>
            <w:r w:rsidRPr="00035FB2">
              <w:rPr>
                <w:sz w:val="22"/>
                <w:szCs w:val="22"/>
                <w:lang w:val="pt-BR"/>
              </w:rPr>
              <w:t>Dalam hal terdapat perubahan alamat kantor Otoritas Jasa Keuangan untuk penyampaian permohonan perizinan, persetujuan, dan pelaporan sebagaimana dimaksud pada angka 11, Otoritas Jasa Keuangan menyampaikan pemberitahuan mengenai perubahan alamat melalui surat atau pengumuman.</w:t>
            </w:r>
          </w:p>
        </w:tc>
        <w:tc>
          <w:tcPr>
            <w:tcW w:w="1652" w:type="pct"/>
          </w:tcPr>
          <w:p w14:paraId="72F79392"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1EE54B77"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084D6A" w14:paraId="67405881" w14:textId="77777777" w:rsidTr="004A7737">
        <w:tc>
          <w:tcPr>
            <w:tcW w:w="1997" w:type="pct"/>
          </w:tcPr>
          <w:p w14:paraId="004B9499" w14:textId="647CBE18" w:rsidR="00B44C87" w:rsidRPr="00AA48AF" w:rsidRDefault="00084D6A" w:rsidP="000D27F0">
            <w:pPr>
              <w:pStyle w:val="ListParagraph"/>
              <w:numPr>
                <w:ilvl w:val="0"/>
                <w:numId w:val="23"/>
              </w:numPr>
              <w:suppressAutoHyphens w:val="0"/>
              <w:spacing w:before="0" w:line="240" w:lineRule="auto"/>
              <w:ind w:left="1163" w:right="0" w:hanging="567"/>
              <w:contextualSpacing w:val="0"/>
              <w:rPr>
                <w:sz w:val="22"/>
                <w:szCs w:val="22"/>
                <w:lang w:val="id-ID"/>
              </w:rPr>
            </w:pPr>
            <w:r w:rsidRPr="00AA48AF">
              <w:rPr>
                <w:sz w:val="22"/>
                <w:szCs w:val="22"/>
              </w:rPr>
              <w:t xml:space="preserve">Perusahaan </w:t>
            </w:r>
            <w:proofErr w:type="spellStart"/>
            <w:r w:rsidRPr="00AA48AF">
              <w:rPr>
                <w:sz w:val="22"/>
                <w:szCs w:val="22"/>
              </w:rPr>
              <w:t>dinyatakan</w:t>
            </w:r>
            <w:proofErr w:type="spellEnd"/>
            <w:r w:rsidRPr="00AA48AF">
              <w:rPr>
                <w:sz w:val="22"/>
                <w:szCs w:val="22"/>
              </w:rPr>
              <w:t xml:space="preserve"> </w:t>
            </w:r>
            <w:proofErr w:type="spellStart"/>
            <w:r w:rsidRPr="00AA48AF">
              <w:rPr>
                <w:sz w:val="22"/>
                <w:szCs w:val="22"/>
              </w:rPr>
              <w:t>telah</w:t>
            </w:r>
            <w:proofErr w:type="spellEnd"/>
            <w:r w:rsidRPr="00AA48AF">
              <w:rPr>
                <w:sz w:val="22"/>
                <w:szCs w:val="22"/>
              </w:rPr>
              <w:t xml:space="preserve"> </w:t>
            </w:r>
            <w:proofErr w:type="spellStart"/>
            <w:r w:rsidRPr="00AA48AF">
              <w:rPr>
                <w:sz w:val="22"/>
                <w:szCs w:val="22"/>
              </w:rPr>
              <w:t>menyampaikan</w:t>
            </w:r>
            <w:proofErr w:type="spellEnd"/>
            <w:r w:rsidRPr="00AA48AF">
              <w:rPr>
                <w:sz w:val="22"/>
                <w:szCs w:val="22"/>
              </w:rPr>
              <w:t xml:space="preserve"> </w:t>
            </w:r>
            <w:proofErr w:type="spellStart"/>
            <w:r w:rsidRPr="00AA48AF">
              <w:rPr>
                <w:sz w:val="22"/>
                <w:szCs w:val="22"/>
              </w:rPr>
              <w:t>permohonan</w:t>
            </w:r>
            <w:proofErr w:type="spellEnd"/>
            <w:r w:rsidRPr="00AA48AF">
              <w:rPr>
                <w:sz w:val="22"/>
                <w:szCs w:val="22"/>
              </w:rPr>
              <w:t xml:space="preserve"> </w:t>
            </w:r>
            <w:proofErr w:type="spellStart"/>
            <w:r w:rsidRPr="00AA48AF">
              <w:rPr>
                <w:sz w:val="22"/>
                <w:szCs w:val="22"/>
              </w:rPr>
              <w:t>perizinan</w:t>
            </w:r>
            <w:proofErr w:type="spellEnd"/>
            <w:r w:rsidRPr="00AA48AF">
              <w:rPr>
                <w:sz w:val="22"/>
                <w:szCs w:val="22"/>
              </w:rPr>
              <w:t xml:space="preserve">, </w:t>
            </w:r>
            <w:proofErr w:type="spellStart"/>
            <w:r w:rsidRPr="00AA48AF">
              <w:rPr>
                <w:sz w:val="22"/>
                <w:szCs w:val="22"/>
              </w:rPr>
              <w:t>persetujuan</w:t>
            </w:r>
            <w:proofErr w:type="spellEnd"/>
            <w:r w:rsidRPr="00AA48AF">
              <w:rPr>
                <w:sz w:val="22"/>
                <w:szCs w:val="22"/>
              </w:rPr>
              <w:t xml:space="preserve">, dan </w:t>
            </w:r>
            <w:proofErr w:type="spellStart"/>
            <w:r w:rsidRPr="00AA48AF">
              <w:rPr>
                <w:sz w:val="22"/>
                <w:szCs w:val="22"/>
              </w:rPr>
              <w:t>pelaporan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ketentuan</w:t>
            </w:r>
            <w:proofErr w:type="spellEnd"/>
            <w:r w:rsidRPr="00AA48AF">
              <w:rPr>
                <w:sz w:val="22"/>
                <w:szCs w:val="22"/>
              </w:rPr>
              <w:t xml:space="preserve"> </w:t>
            </w:r>
            <w:proofErr w:type="spellStart"/>
            <w:r w:rsidRPr="00AA48AF">
              <w:rPr>
                <w:sz w:val="22"/>
                <w:szCs w:val="22"/>
              </w:rPr>
              <w:t>sebagai</w:t>
            </w:r>
            <w:proofErr w:type="spellEnd"/>
            <w:r w:rsidRPr="00AA48AF">
              <w:rPr>
                <w:sz w:val="22"/>
                <w:szCs w:val="22"/>
              </w:rPr>
              <w:t xml:space="preserve"> </w:t>
            </w:r>
            <w:proofErr w:type="spellStart"/>
            <w:r w:rsidRPr="00AA48AF">
              <w:rPr>
                <w:sz w:val="22"/>
                <w:szCs w:val="22"/>
              </w:rPr>
              <w:t>berikut</w:t>
            </w:r>
            <w:proofErr w:type="spellEnd"/>
            <w:r w:rsidRPr="00AA48AF">
              <w:rPr>
                <w:sz w:val="22"/>
                <w:szCs w:val="22"/>
              </w:rPr>
              <w:t>:</w:t>
            </w:r>
          </w:p>
        </w:tc>
        <w:tc>
          <w:tcPr>
            <w:tcW w:w="1652" w:type="pct"/>
          </w:tcPr>
          <w:p w14:paraId="6E90614F"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33F20897"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084D6A" w14:paraId="2D6815D6" w14:textId="77777777" w:rsidTr="004A7737">
        <w:tc>
          <w:tcPr>
            <w:tcW w:w="1997" w:type="pct"/>
          </w:tcPr>
          <w:p w14:paraId="2A9029ED" w14:textId="011AD9DE" w:rsidR="00B44C87" w:rsidRPr="00AA48AF" w:rsidRDefault="002762A9" w:rsidP="00084D6A">
            <w:pPr>
              <w:pStyle w:val="ListParagraph"/>
              <w:numPr>
                <w:ilvl w:val="0"/>
                <w:numId w:val="36"/>
              </w:numPr>
              <w:suppressAutoHyphens w:val="0"/>
              <w:spacing w:before="0" w:line="240" w:lineRule="auto"/>
              <w:ind w:left="1730" w:right="0" w:hanging="567"/>
              <w:contextualSpacing w:val="0"/>
              <w:rPr>
                <w:sz w:val="22"/>
                <w:szCs w:val="22"/>
                <w:lang w:val="id-ID"/>
              </w:rPr>
            </w:pP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penyampaian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daring </w:t>
            </w:r>
            <w:proofErr w:type="spellStart"/>
            <w:r w:rsidRPr="00AA48AF">
              <w:rPr>
                <w:sz w:val="22"/>
                <w:szCs w:val="22"/>
              </w:rPr>
              <w:t>melalui</w:t>
            </w:r>
            <w:proofErr w:type="spellEnd"/>
            <w:r w:rsidRPr="00AA48AF">
              <w:rPr>
                <w:sz w:val="22"/>
                <w:szCs w:val="22"/>
              </w:rPr>
              <w:t>:</w:t>
            </w:r>
          </w:p>
        </w:tc>
        <w:tc>
          <w:tcPr>
            <w:tcW w:w="1652" w:type="pct"/>
          </w:tcPr>
          <w:p w14:paraId="77A53380"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17B59D81"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084D6A" w:rsidRPr="000C5A5F" w14:paraId="735BAE4C" w14:textId="77777777" w:rsidTr="004A7737">
        <w:tc>
          <w:tcPr>
            <w:tcW w:w="1997" w:type="pct"/>
          </w:tcPr>
          <w:p w14:paraId="38648032" w14:textId="6E800C1B" w:rsidR="00084D6A" w:rsidRPr="00AA48AF" w:rsidRDefault="002762A9" w:rsidP="002762A9">
            <w:pPr>
              <w:pStyle w:val="ListParagraph"/>
              <w:numPr>
                <w:ilvl w:val="0"/>
                <w:numId w:val="37"/>
              </w:numPr>
              <w:suppressAutoHyphens w:val="0"/>
              <w:spacing w:before="0" w:line="240" w:lineRule="auto"/>
              <w:ind w:left="2297" w:right="0" w:hanging="567"/>
              <w:contextualSpacing w:val="0"/>
              <w:rPr>
                <w:sz w:val="22"/>
                <w:szCs w:val="22"/>
                <w:lang w:val="id-ID"/>
              </w:rPr>
            </w:pPr>
            <w:r w:rsidRPr="00AA48AF">
              <w:rPr>
                <w:sz w:val="22"/>
                <w:szCs w:val="22"/>
                <w:lang w:val="pt-BR"/>
              </w:rPr>
              <w:t>sistem jaringan komunikasi data Otoritas Jasa Keuangan dibuktikan dengan tanda terima dari sistem jaringan komunikasi data Otoritas Jasa Keuangan; atau</w:t>
            </w:r>
          </w:p>
        </w:tc>
        <w:tc>
          <w:tcPr>
            <w:tcW w:w="1652" w:type="pct"/>
          </w:tcPr>
          <w:p w14:paraId="0296D6E2" w14:textId="77777777" w:rsidR="00084D6A" w:rsidRDefault="00084D6A" w:rsidP="00F011DB">
            <w:pPr>
              <w:tabs>
                <w:tab w:val="left" w:pos="1701"/>
                <w:tab w:val="left" w:pos="1985"/>
                <w:tab w:val="left" w:pos="2552"/>
              </w:tabs>
              <w:suppressAutoHyphens w:val="0"/>
              <w:spacing w:line="240" w:lineRule="auto"/>
              <w:rPr>
                <w:sz w:val="22"/>
                <w:szCs w:val="22"/>
                <w:lang w:val="id-ID"/>
              </w:rPr>
            </w:pPr>
          </w:p>
        </w:tc>
        <w:tc>
          <w:tcPr>
            <w:tcW w:w="1351" w:type="pct"/>
          </w:tcPr>
          <w:p w14:paraId="6FBE51F9" w14:textId="77777777" w:rsidR="00084D6A" w:rsidRPr="001D4220" w:rsidRDefault="00084D6A" w:rsidP="00F011DB">
            <w:pPr>
              <w:tabs>
                <w:tab w:val="left" w:pos="1701"/>
                <w:tab w:val="left" w:pos="1985"/>
                <w:tab w:val="left" w:pos="2552"/>
              </w:tabs>
              <w:suppressAutoHyphens w:val="0"/>
              <w:spacing w:line="240" w:lineRule="auto"/>
              <w:rPr>
                <w:sz w:val="22"/>
                <w:szCs w:val="22"/>
                <w:lang w:val="id-ID"/>
              </w:rPr>
            </w:pPr>
          </w:p>
        </w:tc>
      </w:tr>
      <w:tr w:rsidR="00B44C87" w:rsidRPr="000C5A5F" w14:paraId="1D56F1DE" w14:textId="77777777" w:rsidTr="004A7737">
        <w:tc>
          <w:tcPr>
            <w:tcW w:w="1997" w:type="pct"/>
          </w:tcPr>
          <w:p w14:paraId="0D1A8085" w14:textId="060F706A" w:rsidR="00B44C87" w:rsidRPr="00AA48AF" w:rsidRDefault="002762A9" w:rsidP="002762A9">
            <w:pPr>
              <w:pStyle w:val="ListParagraph"/>
              <w:numPr>
                <w:ilvl w:val="0"/>
                <w:numId w:val="37"/>
              </w:numPr>
              <w:suppressAutoHyphens w:val="0"/>
              <w:spacing w:before="0" w:line="240" w:lineRule="auto"/>
              <w:ind w:left="2297" w:right="0" w:hanging="567"/>
              <w:contextualSpacing w:val="0"/>
              <w:rPr>
                <w:sz w:val="22"/>
                <w:szCs w:val="22"/>
                <w:lang w:val="id-ID"/>
              </w:rPr>
            </w:pPr>
            <w:r w:rsidRPr="00AA48AF">
              <w:rPr>
                <w:sz w:val="22"/>
                <w:szCs w:val="22"/>
                <w:lang w:val="pt-BR"/>
              </w:rPr>
              <w:t xml:space="preserve">surat elektronik kepada Otoritas Jasa Keuangan dibuktikan dengan bukti pengiriman surat elektronik, dalam hal </w:t>
            </w:r>
            <w:r w:rsidRPr="00AA48AF">
              <w:rPr>
                <w:sz w:val="22"/>
                <w:szCs w:val="22"/>
                <w:lang w:val="pt-BR"/>
              </w:rPr>
              <w:lastRenderedPageBreak/>
              <w:t>pengiriman melalui jaringan komunikasi data tidak dapat dilakukan; atau</w:t>
            </w:r>
          </w:p>
        </w:tc>
        <w:tc>
          <w:tcPr>
            <w:tcW w:w="1652" w:type="pct"/>
          </w:tcPr>
          <w:p w14:paraId="4CC1369F"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2B595678"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B44C87" w:rsidRPr="002762A9" w14:paraId="1123F003" w14:textId="77777777" w:rsidTr="004A7737">
        <w:tc>
          <w:tcPr>
            <w:tcW w:w="1997" w:type="pct"/>
          </w:tcPr>
          <w:p w14:paraId="2B8994F0" w14:textId="3DF64006" w:rsidR="00B44C87" w:rsidRPr="00AA48AF" w:rsidRDefault="00AA48AF" w:rsidP="002762A9">
            <w:pPr>
              <w:pStyle w:val="ListParagraph"/>
              <w:numPr>
                <w:ilvl w:val="0"/>
                <w:numId w:val="36"/>
              </w:numPr>
              <w:suppressAutoHyphens w:val="0"/>
              <w:spacing w:before="0" w:line="240" w:lineRule="auto"/>
              <w:ind w:left="1730" w:right="0" w:hanging="567"/>
              <w:contextualSpacing w:val="0"/>
              <w:rPr>
                <w:sz w:val="22"/>
                <w:szCs w:val="22"/>
                <w:lang w:val="id-ID"/>
              </w:rPr>
            </w:pPr>
            <w:proofErr w:type="spellStart"/>
            <w:r w:rsidRPr="00AA48AF">
              <w:rPr>
                <w:sz w:val="22"/>
                <w:szCs w:val="22"/>
              </w:rPr>
              <w:t>untuk</w:t>
            </w:r>
            <w:proofErr w:type="spellEnd"/>
            <w:r w:rsidRPr="00AA48AF">
              <w:rPr>
                <w:sz w:val="22"/>
                <w:szCs w:val="22"/>
              </w:rPr>
              <w:t xml:space="preserve"> </w:t>
            </w:r>
            <w:proofErr w:type="spellStart"/>
            <w:r w:rsidRPr="00AA48AF">
              <w:rPr>
                <w:sz w:val="22"/>
                <w:szCs w:val="22"/>
              </w:rPr>
              <w:t>penyampaian</w:t>
            </w:r>
            <w:proofErr w:type="spellEnd"/>
            <w:r w:rsidRPr="00AA48AF">
              <w:rPr>
                <w:sz w:val="22"/>
                <w:szCs w:val="22"/>
              </w:rPr>
              <w:t xml:space="preserve"> </w:t>
            </w:r>
            <w:proofErr w:type="spellStart"/>
            <w:r w:rsidRPr="00AA48AF">
              <w:rPr>
                <w:sz w:val="22"/>
                <w:szCs w:val="22"/>
              </w:rPr>
              <w:t>secara</w:t>
            </w:r>
            <w:proofErr w:type="spellEnd"/>
            <w:r w:rsidRPr="00AA48AF">
              <w:rPr>
                <w:sz w:val="22"/>
                <w:szCs w:val="22"/>
              </w:rPr>
              <w:t xml:space="preserve"> luring, </w:t>
            </w:r>
            <w:proofErr w:type="spellStart"/>
            <w:r w:rsidRPr="00AA48AF">
              <w:rPr>
                <w:sz w:val="22"/>
                <w:szCs w:val="22"/>
              </w:rPr>
              <w:t>dibuktikan</w:t>
            </w:r>
            <w:proofErr w:type="spellEnd"/>
            <w:r w:rsidRPr="00AA48AF">
              <w:rPr>
                <w:sz w:val="22"/>
                <w:szCs w:val="22"/>
              </w:rPr>
              <w:t xml:space="preserve"> </w:t>
            </w:r>
            <w:proofErr w:type="spellStart"/>
            <w:r w:rsidRPr="00AA48AF">
              <w:rPr>
                <w:sz w:val="22"/>
                <w:szCs w:val="22"/>
              </w:rPr>
              <w:t>dengan</w:t>
            </w:r>
            <w:proofErr w:type="spellEnd"/>
            <w:r w:rsidRPr="00AA48AF">
              <w:rPr>
                <w:sz w:val="22"/>
                <w:szCs w:val="22"/>
              </w:rPr>
              <w:t xml:space="preserve"> </w:t>
            </w:r>
            <w:proofErr w:type="spellStart"/>
            <w:r w:rsidRPr="00AA48AF">
              <w:rPr>
                <w:sz w:val="22"/>
                <w:szCs w:val="22"/>
              </w:rPr>
              <w:t>tanda</w:t>
            </w:r>
            <w:proofErr w:type="spellEnd"/>
            <w:r w:rsidRPr="00AA48AF">
              <w:rPr>
                <w:sz w:val="22"/>
                <w:szCs w:val="22"/>
              </w:rPr>
              <w:t xml:space="preserve"> </w:t>
            </w:r>
            <w:proofErr w:type="spellStart"/>
            <w:r w:rsidRPr="00AA48AF">
              <w:rPr>
                <w:sz w:val="22"/>
                <w:szCs w:val="22"/>
              </w:rPr>
              <w:t>terima</w:t>
            </w:r>
            <w:proofErr w:type="spellEnd"/>
            <w:r w:rsidRPr="00AA48AF">
              <w:rPr>
                <w:sz w:val="22"/>
                <w:szCs w:val="22"/>
              </w:rPr>
              <w:t xml:space="preserve"> </w:t>
            </w:r>
            <w:proofErr w:type="spellStart"/>
            <w:r w:rsidRPr="00AA48AF">
              <w:rPr>
                <w:sz w:val="22"/>
                <w:szCs w:val="22"/>
              </w:rPr>
              <w:t>dari</w:t>
            </w:r>
            <w:proofErr w:type="spellEnd"/>
            <w:r w:rsidRPr="00AA48AF">
              <w:rPr>
                <w:sz w:val="22"/>
                <w:szCs w:val="22"/>
              </w:rPr>
              <w:t xml:space="preserve"> </w:t>
            </w:r>
            <w:proofErr w:type="spellStart"/>
            <w:r w:rsidRPr="00AA48AF">
              <w:rPr>
                <w:sz w:val="22"/>
                <w:szCs w:val="22"/>
              </w:rPr>
              <w:t>Otoritas</w:t>
            </w:r>
            <w:proofErr w:type="spellEnd"/>
            <w:r w:rsidRPr="00AA48AF">
              <w:rPr>
                <w:sz w:val="22"/>
                <w:szCs w:val="22"/>
              </w:rPr>
              <w:t xml:space="preserve"> Jasa </w:t>
            </w:r>
            <w:proofErr w:type="spellStart"/>
            <w:r w:rsidRPr="00AA48AF">
              <w:rPr>
                <w:sz w:val="22"/>
                <w:szCs w:val="22"/>
              </w:rPr>
              <w:t>Keuangan</w:t>
            </w:r>
            <w:proofErr w:type="spellEnd"/>
            <w:r w:rsidRPr="00AA48AF">
              <w:rPr>
                <w:sz w:val="22"/>
                <w:szCs w:val="22"/>
              </w:rPr>
              <w:t>.</w:t>
            </w:r>
          </w:p>
        </w:tc>
        <w:tc>
          <w:tcPr>
            <w:tcW w:w="1652" w:type="pct"/>
          </w:tcPr>
          <w:p w14:paraId="58237302" w14:textId="77777777" w:rsidR="00B44C87" w:rsidRDefault="00B44C87" w:rsidP="00F011DB">
            <w:pPr>
              <w:tabs>
                <w:tab w:val="left" w:pos="1701"/>
                <w:tab w:val="left" w:pos="1985"/>
                <w:tab w:val="left" w:pos="2552"/>
              </w:tabs>
              <w:suppressAutoHyphens w:val="0"/>
              <w:spacing w:line="240" w:lineRule="auto"/>
              <w:rPr>
                <w:sz w:val="22"/>
                <w:szCs w:val="22"/>
                <w:lang w:val="id-ID"/>
              </w:rPr>
            </w:pPr>
          </w:p>
        </w:tc>
        <w:tc>
          <w:tcPr>
            <w:tcW w:w="1351" w:type="pct"/>
          </w:tcPr>
          <w:p w14:paraId="62FFF9ED" w14:textId="77777777" w:rsidR="00B44C87" w:rsidRPr="001D4220" w:rsidRDefault="00B44C87" w:rsidP="00F011DB">
            <w:pPr>
              <w:tabs>
                <w:tab w:val="left" w:pos="1701"/>
                <w:tab w:val="left" w:pos="1985"/>
                <w:tab w:val="left" w:pos="2552"/>
              </w:tabs>
              <w:suppressAutoHyphens w:val="0"/>
              <w:spacing w:line="240" w:lineRule="auto"/>
              <w:rPr>
                <w:sz w:val="22"/>
                <w:szCs w:val="22"/>
                <w:lang w:val="id-ID"/>
              </w:rPr>
            </w:pPr>
          </w:p>
        </w:tc>
      </w:tr>
      <w:tr w:rsidR="00084D6A" w:rsidRPr="002762A9" w14:paraId="474DDC83" w14:textId="77777777" w:rsidTr="004A7737">
        <w:tc>
          <w:tcPr>
            <w:tcW w:w="1997" w:type="pct"/>
          </w:tcPr>
          <w:p w14:paraId="3073965F" w14:textId="77777777" w:rsidR="00084D6A" w:rsidRPr="00AA48AF" w:rsidRDefault="00084D6A" w:rsidP="004C3778">
            <w:pPr>
              <w:pStyle w:val="ListParagraph"/>
              <w:suppressAutoHyphens w:val="0"/>
              <w:spacing w:before="0" w:line="240" w:lineRule="auto"/>
              <w:ind w:left="567" w:right="0"/>
              <w:contextualSpacing w:val="0"/>
              <w:rPr>
                <w:sz w:val="22"/>
                <w:szCs w:val="22"/>
                <w:lang w:val="id-ID"/>
              </w:rPr>
            </w:pPr>
          </w:p>
        </w:tc>
        <w:tc>
          <w:tcPr>
            <w:tcW w:w="1652" w:type="pct"/>
          </w:tcPr>
          <w:p w14:paraId="5D5C807E" w14:textId="77777777" w:rsidR="00084D6A" w:rsidRDefault="00084D6A" w:rsidP="00F011DB">
            <w:pPr>
              <w:tabs>
                <w:tab w:val="left" w:pos="1701"/>
                <w:tab w:val="left" w:pos="1985"/>
                <w:tab w:val="left" w:pos="2552"/>
              </w:tabs>
              <w:suppressAutoHyphens w:val="0"/>
              <w:spacing w:line="240" w:lineRule="auto"/>
              <w:rPr>
                <w:sz w:val="22"/>
                <w:szCs w:val="22"/>
                <w:lang w:val="id-ID"/>
              </w:rPr>
            </w:pPr>
          </w:p>
        </w:tc>
        <w:tc>
          <w:tcPr>
            <w:tcW w:w="1351" w:type="pct"/>
          </w:tcPr>
          <w:p w14:paraId="40BA54A4" w14:textId="77777777" w:rsidR="00084D6A" w:rsidRPr="001D4220" w:rsidRDefault="00084D6A" w:rsidP="00F011DB">
            <w:pPr>
              <w:tabs>
                <w:tab w:val="left" w:pos="1701"/>
                <w:tab w:val="left" w:pos="1985"/>
                <w:tab w:val="left" w:pos="2552"/>
              </w:tabs>
              <w:suppressAutoHyphens w:val="0"/>
              <w:spacing w:line="240" w:lineRule="auto"/>
              <w:rPr>
                <w:sz w:val="22"/>
                <w:szCs w:val="22"/>
                <w:lang w:val="id-ID"/>
              </w:rPr>
            </w:pPr>
          </w:p>
        </w:tc>
      </w:tr>
      <w:tr w:rsidR="00CB7C14" w:rsidRPr="00AA48AF" w14:paraId="6D49DCF6" w14:textId="77777777" w:rsidTr="004A7737">
        <w:tc>
          <w:tcPr>
            <w:tcW w:w="1997" w:type="pct"/>
          </w:tcPr>
          <w:p w14:paraId="69EFC55A" w14:textId="05BDC01F" w:rsidR="00CB7C14" w:rsidRPr="00AA48AF" w:rsidRDefault="00AA48AF" w:rsidP="000421D1">
            <w:pPr>
              <w:pStyle w:val="ListParagraph"/>
              <w:numPr>
                <w:ilvl w:val="0"/>
                <w:numId w:val="5"/>
              </w:numPr>
              <w:suppressAutoHyphens w:val="0"/>
              <w:spacing w:before="0" w:line="240" w:lineRule="auto"/>
              <w:ind w:left="567" w:right="0" w:hanging="567"/>
              <w:contextualSpacing w:val="0"/>
              <w:rPr>
                <w:sz w:val="22"/>
                <w:szCs w:val="22"/>
                <w:lang w:val="id-ID"/>
              </w:rPr>
            </w:pPr>
            <w:r>
              <w:rPr>
                <w:sz w:val="22"/>
                <w:szCs w:val="22"/>
                <w:lang w:val="pt-BR"/>
              </w:rPr>
              <w:t>PENYIMPANAN DOKUMEN</w:t>
            </w:r>
          </w:p>
        </w:tc>
        <w:tc>
          <w:tcPr>
            <w:tcW w:w="1652" w:type="pct"/>
          </w:tcPr>
          <w:p w14:paraId="2E72F8FE" w14:textId="275020EE" w:rsidR="002A6E1F" w:rsidRDefault="002A6E1F" w:rsidP="00F011DB">
            <w:pPr>
              <w:tabs>
                <w:tab w:val="left" w:pos="1701"/>
                <w:tab w:val="left" w:pos="1985"/>
                <w:tab w:val="left" w:pos="2552"/>
              </w:tabs>
              <w:suppressAutoHyphens w:val="0"/>
              <w:spacing w:line="240" w:lineRule="auto"/>
              <w:rPr>
                <w:sz w:val="22"/>
                <w:szCs w:val="22"/>
                <w:lang w:val="id-ID"/>
              </w:rPr>
            </w:pPr>
          </w:p>
        </w:tc>
        <w:tc>
          <w:tcPr>
            <w:tcW w:w="1351" w:type="pct"/>
          </w:tcPr>
          <w:p w14:paraId="0BC70650" w14:textId="77777777" w:rsidR="00CB7C14" w:rsidRPr="001D4220" w:rsidRDefault="00CB7C14" w:rsidP="00F011DB">
            <w:pPr>
              <w:tabs>
                <w:tab w:val="left" w:pos="1701"/>
                <w:tab w:val="left" w:pos="1985"/>
                <w:tab w:val="left" w:pos="2552"/>
              </w:tabs>
              <w:suppressAutoHyphens w:val="0"/>
              <w:spacing w:line="240" w:lineRule="auto"/>
              <w:rPr>
                <w:sz w:val="22"/>
                <w:szCs w:val="22"/>
                <w:lang w:val="id-ID"/>
              </w:rPr>
            </w:pPr>
          </w:p>
        </w:tc>
      </w:tr>
      <w:tr w:rsidR="00100AAB" w:rsidRPr="00D213DE" w14:paraId="3C0F6723" w14:textId="77777777" w:rsidTr="004A7737">
        <w:tc>
          <w:tcPr>
            <w:tcW w:w="1997" w:type="pct"/>
          </w:tcPr>
          <w:p w14:paraId="60EB1600" w14:textId="24F3BA61" w:rsidR="00100AAB" w:rsidRPr="00D213DE" w:rsidRDefault="00D213DE" w:rsidP="00D213DE">
            <w:pPr>
              <w:pStyle w:val="ListParagraph"/>
              <w:numPr>
                <w:ilvl w:val="0"/>
                <w:numId w:val="38"/>
              </w:numPr>
              <w:suppressAutoHyphens w:val="0"/>
              <w:spacing w:before="0" w:line="240" w:lineRule="auto"/>
              <w:ind w:left="1163" w:right="0" w:hanging="567"/>
              <w:rPr>
                <w:sz w:val="22"/>
                <w:szCs w:val="22"/>
                <w:lang w:val="id-ID"/>
              </w:rPr>
            </w:pPr>
            <w:r w:rsidRPr="00D213DE">
              <w:rPr>
                <w:sz w:val="22"/>
                <w:szCs w:val="22"/>
                <w:lang w:val="id-ID"/>
              </w:rPr>
              <w:t>Perusahaan wajib menyimpan dokumen cetak atas dokumen</w:t>
            </w:r>
            <w:r>
              <w:rPr>
                <w:sz w:val="22"/>
                <w:szCs w:val="22"/>
                <w:lang w:val="id-ID"/>
              </w:rPr>
              <w:t xml:space="preserve"> </w:t>
            </w:r>
            <w:r w:rsidRPr="00D213DE">
              <w:rPr>
                <w:sz w:val="22"/>
                <w:szCs w:val="22"/>
                <w:lang w:val="id-ID"/>
              </w:rPr>
              <w:t>perizinan, dan persetujuan yang telah disampaikan melalui sistem</w:t>
            </w:r>
            <w:r>
              <w:rPr>
                <w:sz w:val="22"/>
                <w:szCs w:val="22"/>
                <w:lang w:val="id-ID"/>
              </w:rPr>
              <w:t xml:space="preserve"> </w:t>
            </w:r>
            <w:r w:rsidRPr="00D213DE">
              <w:rPr>
                <w:sz w:val="22"/>
                <w:szCs w:val="22"/>
                <w:lang w:val="id-ID"/>
              </w:rPr>
              <w:t>jaringan komunikasi data Otoritas Jasa Keuangan atau melalui</w:t>
            </w:r>
            <w:r>
              <w:rPr>
                <w:sz w:val="22"/>
                <w:szCs w:val="22"/>
                <w:lang w:val="id-ID"/>
              </w:rPr>
              <w:t xml:space="preserve"> </w:t>
            </w:r>
            <w:r w:rsidRPr="00D213DE">
              <w:rPr>
                <w:sz w:val="22"/>
                <w:szCs w:val="22"/>
                <w:lang w:val="id-ID"/>
              </w:rPr>
              <w:t>surat elektronik kepada Otoritas Jasa Keuangan selama perizinan</w:t>
            </w:r>
            <w:r>
              <w:rPr>
                <w:sz w:val="22"/>
                <w:szCs w:val="22"/>
                <w:lang w:val="id-ID"/>
              </w:rPr>
              <w:t xml:space="preserve"> </w:t>
            </w:r>
            <w:r w:rsidRPr="00D213DE">
              <w:rPr>
                <w:sz w:val="22"/>
                <w:szCs w:val="22"/>
                <w:lang w:val="id-ID"/>
              </w:rPr>
              <w:t>dan persetujuan tersebut masih berlaku</w:t>
            </w:r>
            <w:r>
              <w:rPr>
                <w:sz w:val="22"/>
                <w:szCs w:val="22"/>
                <w:lang w:val="id-ID"/>
              </w:rPr>
              <w:t>.</w:t>
            </w:r>
          </w:p>
        </w:tc>
        <w:tc>
          <w:tcPr>
            <w:tcW w:w="1652" w:type="pct"/>
          </w:tcPr>
          <w:p w14:paraId="35B7F91C" w14:textId="77777777" w:rsidR="00100AAB" w:rsidRPr="001D4220" w:rsidRDefault="00100AAB" w:rsidP="00100AAB">
            <w:pPr>
              <w:tabs>
                <w:tab w:val="left" w:pos="1701"/>
                <w:tab w:val="left" w:pos="1985"/>
                <w:tab w:val="left" w:pos="2552"/>
              </w:tabs>
              <w:suppressAutoHyphens w:val="0"/>
              <w:spacing w:line="240" w:lineRule="auto"/>
              <w:rPr>
                <w:sz w:val="22"/>
                <w:szCs w:val="22"/>
                <w:lang w:val="id-ID"/>
              </w:rPr>
            </w:pPr>
          </w:p>
        </w:tc>
        <w:tc>
          <w:tcPr>
            <w:tcW w:w="1351" w:type="pct"/>
          </w:tcPr>
          <w:p w14:paraId="6DDC6B5B" w14:textId="77777777" w:rsidR="00100AAB" w:rsidRPr="001D4220" w:rsidRDefault="00100AAB" w:rsidP="00100AAB">
            <w:pPr>
              <w:tabs>
                <w:tab w:val="left" w:pos="1701"/>
                <w:tab w:val="left" w:pos="1985"/>
                <w:tab w:val="left" w:pos="2552"/>
              </w:tabs>
              <w:suppressAutoHyphens w:val="0"/>
              <w:spacing w:line="240" w:lineRule="auto"/>
              <w:rPr>
                <w:sz w:val="22"/>
                <w:szCs w:val="22"/>
                <w:lang w:val="id-ID"/>
              </w:rPr>
            </w:pPr>
          </w:p>
        </w:tc>
      </w:tr>
      <w:tr w:rsidR="00AA48AF" w:rsidRPr="00D213DE" w14:paraId="08F8A3C3" w14:textId="77777777" w:rsidTr="004A7737">
        <w:tc>
          <w:tcPr>
            <w:tcW w:w="1997" w:type="pct"/>
          </w:tcPr>
          <w:p w14:paraId="34936AAF" w14:textId="02170361" w:rsidR="00AA48AF" w:rsidRPr="004C0575" w:rsidRDefault="004C0575" w:rsidP="004C0575">
            <w:pPr>
              <w:pStyle w:val="ListParagraph"/>
              <w:numPr>
                <w:ilvl w:val="0"/>
                <w:numId w:val="38"/>
              </w:numPr>
              <w:suppressAutoHyphens w:val="0"/>
              <w:spacing w:before="0" w:line="240" w:lineRule="auto"/>
              <w:ind w:left="1163" w:right="0" w:hanging="567"/>
              <w:rPr>
                <w:sz w:val="22"/>
                <w:szCs w:val="22"/>
                <w:lang w:val="id-ID"/>
              </w:rPr>
            </w:pPr>
            <w:r w:rsidRPr="004C0575">
              <w:rPr>
                <w:sz w:val="22"/>
                <w:szCs w:val="22"/>
                <w:lang w:val="id-ID"/>
              </w:rPr>
              <w:t>Perusahaan wajib menyimpan dokumen cetak atas dokumen</w:t>
            </w:r>
            <w:r>
              <w:rPr>
                <w:sz w:val="22"/>
                <w:szCs w:val="22"/>
                <w:lang w:val="id-ID"/>
              </w:rPr>
              <w:t xml:space="preserve"> </w:t>
            </w:r>
            <w:r w:rsidRPr="004C0575">
              <w:rPr>
                <w:sz w:val="22"/>
                <w:szCs w:val="22"/>
                <w:lang w:val="id-ID"/>
              </w:rPr>
              <w:t>pelaporan yang telah disampaikan melalui sistem jaringan</w:t>
            </w:r>
            <w:r>
              <w:rPr>
                <w:sz w:val="22"/>
                <w:szCs w:val="22"/>
                <w:lang w:val="id-ID"/>
              </w:rPr>
              <w:t xml:space="preserve"> </w:t>
            </w:r>
            <w:r w:rsidRPr="004C0575">
              <w:rPr>
                <w:sz w:val="22"/>
                <w:szCs w:val="22"/>
                <w:lang w:val="id-ID"/>
              </w:rPr>
              <w:t>komunikasi data Otoritas Jasa Keuangan atau melalui surat</w:t>
            </w:r>
            <w:r>
              <w:rPr>
                <w:sz w:val="22"/>
                <w:szCs w:val="22"/>
                <w:lang w:val="id-ID"/>
              </w:rPr>
              <w:t xml:space="preserve"> </w:t>
            </w:r>
            <w:r w:rsidRPr="004C0575">
              <w:rPr>
                <w:sz w:val="22"/>
                <w:szCs w:val="22"/>
                <w:lang w:val="id-ID"/>
              </w:rPr>
              <w:t>elektronik kepada Otoritas Jasa Keuangan dalam jangka waktu</w:t>
            </w:r>
            <w:r>
              <w:rPr>
                <w:sz w:val="22"/>
                <w:szCs w:val="22"/>
                <w:lang w:val="id-ID"/>
              </w:rPr>
              <w:t xml:space="preserve"> </w:t>
            </w:r>
            <w:r w:rsidRPr="004C0575">
              <w:rPr>
                <w:sz w:val="22"/>
                <w:szCs w:val="22"/>
                <w:lang w:val="id-ID"/>
              </w:rPr>
              <w:t>paling singkat 5 (lima) tahun sejak tanggal pelaporan</w:t>
            </w:r>
          </w:p>
        </w:tc>
        <w:tc>
          <w:tcPr>
            <w:tcW w:w="1652" w:type="pct"/>
          </w:tcPr>
          <w:p w14:paraId="167094F7" w14:textId="77777777" w:rsidR="00AA48AF" w:rsidRPr="001D4220" w:rsidRDefault="00AA48AF" w:rsidP="00100AAB">
            <w:pPr>
              <w:tabs>
                <w:tab w:val="left" w:pos="1701"/>
                <w:tab w:val="left" w:pos="1985"/>
                <w:tab w:val="left" w:pos="2552"/>
              </w:tabs>
              <w:suppressAutoHyphens w:val="0"/>
              <w:spacing w:line="240" w:lineRule="auto"/>
              <w:rPr>
                <w:sz w:val="22"/>
                <w:szCs w:val="22"/>
                <w:lang w:val="id-ID"/>
              </w:rPr>
            </w:pPr>
          </w:p>
        </w:tc>
        <w:tc>
          <w:tcPr>
            <w:tcW w:w="1351" w:type="pct"/>
          </w:tcPr>
          <w:p w14:paraId="780F95F4" w14:textId="77777777" w:rsidR="00AA48AF" w:rsidRPr="001D4220" w:rsidRDefault="00AA48AF" w:rsidP="00100AAB">
            <w:pPr>
              <w:tabs>
                <w:tab w:val="left" w:pos="1701"/>
                <w:tab w:val="left" w:pos="1985"/>
                <w:tab w:val="left" w:pos="2552"/>
              </w:tabs>
              <w:suppressAutoHyphens w:val="0"/>
              <w:spacing w:line="240" w:lineRule="auto"/>
              <w:rPr>
                <w:sz w:val="22"/>
                <w:szCs w:val="22"/>
                <w:lang w:val="id-ID"/>
              </w:rPr>
            </w:pPr>
          </w:p>
        </w:tc>
      </w:tr>
      <w:tr w:rsidR="00AA48AF" w:rsidRPr="00D213DE" w14:paraId="34CA2EBD" w14:textId="77777777" w:rsidTr="004A7737">
        <w:tc>
          <w:tcPr>
            <w:tcW w:w="1997" w:type="pct"/>
          </w:tcPr>
          <w:p w14:paraId="0F198EE0" w14:textId="57C1E44F" w:rsidR="00AA48AF" w:rsidRPr="00AA48AF" w:rsidRDefault="00CF5944" w:rsidP="004C0575">
            <w:pPr>
              <w:pStyle w:val="ListParagraph"/>
              <w:numPr>
                <w:ilvl w:val="0"/>
                <w:numId w:val="38"/>
              </w:numPr>
              <w:suppressAutoHyphens w:val="0"/>
              <w:spacing w:before="0" w:line="240" w:lineRule="auto"/>
              <w:ind w:left="1163" w:right="0" w:hanging="567"/>
              <w:rPr>
                <w:sz w:val="22"/>
                <w:szCs w:val="22"/>
                <w:lang w:val="id-ID"/>
              </w:rPr>
            </w:pPr>
            <w:proofErr w:type="spellStart"/>
            <w:r w:rsidRPr="00035FB2">
              <w:rPr>
                <w:sz w:val="22"/>
                <w:szCs w:val="22"/>
              </w:rPr>
              <w:t>Otoritas</w:t>
            </w:r>
            <w:proofErr w:type="spellEnd"/>
            <w:r w:rsidRPr="00035FB2">
              <w:rPr>
                <w:sz w:val="22"/>
                <w:szCs w:val="22"/>
              </w:rPr>
              <w:t xml:space="preserve"> Jasa </w:t>
            </w:r>
            <w:proofErr w:type="spellStart"/>
            <w:r w:rsidRPr="00035FB2">
              <w:rPr>
                <w:sz w:val="22"/>
                <w:szCs w:val="22"/>
              </w:rPr>
              <w:t>Keuangan</w:t>
            </w:r>
            <w:proofErr w:type="spellEnd"/>
            <w:r w:rsidRPr="00035FB2">
              <w:rPr>
                <w:sz w:val="22"/>
                <w:szCs w:val="22"/>
              </w:rPr>
              <w:t xml:space="preserve"> </w:t>
            </w:r>
            <w:proofErr w:type="spellStart"/>
            <w:r w:rsidRPr="00035FB2">
              <w:rPr>
                <w:sz w:val="22"/>
                <w:szCs w:val="22"/>
              </w:rPr>
              <w:t>dapat</w:t>
            </w:r>
            <w:proofErr w:type="spellEnd"/>
            <w:r w:rsidRPr="00035FB2">
              <w:rPr>
                <w:sz w:val="22"/>
                <w:szCs w:val="22"/>
              </w:rPr>
              <w:t xml:space="preserve"> </w:t>
            </w:r>
            <w:proofErr w:type="spellStart"/>
            <w:r w:rsidRPr="00035FB2">
              <w:rPr>
                <w:sz w:val="22"/>
                <w:szCs w:val="22"/>
              </w:rPr>
              <w:t>melakukan</w:t>
            </w:r>
            <w:proofErr w:type="spellEnd"/>
            <w:r w:rsidRPr="00035FB2">
              <w:rPr>
                <w:sz w:val="22"/>
                <w:szCs w:val="22"/>
              </w:rPr>
              <w:t xml:space="preserve"> </w:t>
            </w:r>
            <w:proofErr w:type="spellStart"/>
            <w:r w:rsidRPr="00035FB2">
              <w:rPr>
                <w:sz w:val="22"/>
                <w:szCs w:val="22"/>
              </w:rPr>
              <w:t>verifikasi</w:t>
            </w:r>
            <w:proofErr w:type="spellEnd"/>
            <w:r w:rsidRPr="00035FB2">
              <w:rPr>
                <w:sz w:val="22"/>
                <w:szCs w:val="22"/>
              </w:rPr>
              <w:t xml:space="preserve"> dan/</w:t>
            </w:r>
            <w:proofErr w:type="spellStart"/>
            <w:r w:rsidRPr="00035FB2">
              <w:rPr>
                <w:sz w:val="22"/>
                <w:szCs w:val="22"/>
              </w:rPr>
              <w:t>atau</w:t>
            </w:r>
            <w:proofErr w:type="spellEnd"/>
            <w:r w:rsidRPr="00035FB2">
              <w:rPr>
                <w:sz w:val="22"/>
                <w:szCs w:val="22"/>
              </w:rPr>
              <w:t xml:space="preserve"> </w:t>
            </w:r>
            <w:proofErr w:type="spellStart"/>
            <w:r w:rsidRPr="00035FB2">
              <w:rPr>
                <w:sz w:val="22"/>
                <w:szCs w:val="22"/>
              </w:rPr>
              <w:t>validasi</w:t>
            </w:r>
            <w:proofErr w:type="spellEnd"/>
            <w:r w:rsidRPr="00035FB2">
              <w:rPr>
                <w:sz w:val="22"/>
                <w:szCs w:val="22"/>
              </w:rPr>
              <w:t xml:space="preserve"> </w:t>
            </w:r>
            <w:proofErr w:type="spellStart"/>
            <w:r w:rsidRPr="00035FB2">
              <w:rPr>
                <w:sz w:val="22"/>
                <w:szCs w:val="22"/>
              </w:rPr>
              <w:t>atas</w:t>
            </w:r>
            <w:proofErr w:type="spellEnd"/>
            <w:r w:rsidRPr="00035FB2">
              <w:rPr>
                <w:sz w:val="22"/>
                <w:szCs w:val="22"/>
              </w:rPr>
              <w:t xml:space="preserve"> </w:t>
            </w:r>
            <w:proofErr w:type="spellStart"/>
            <w:r w:rsidRPr="00035FB2">
              <w:rPr>
                <w:sz w:val="22"/>
                <w:szCs w:val="22"/>
              </w:rPr>
              <w:t>kebenaran</w:t>
            </w:r>
            <w:proofErr w:type="spellEnd"/>
            <w:r w:rsidRPr="00035FB2">
              <w:rPr>
                <w:sz w:val="22"/>
                <w:szCs w:val="22"/>
              </w:rPr>
              <w:t xml:space="preserve"> dan </w:t>
            </w:r>
            <w:proofErr w:type="spellStart"/>
            <w:r w:rsidRPr="00035FB2">
              <w:rPr>
                <w:sz w:val="22"/>
                <w:szCs w:val="22"/>
              </w:rPr>
              <w:t>kewajaran</w:t>
            </w:r>
            <w:proofErr w:type="spellEnd"/>
            <w:r w:rsidRPr="00035FB2">
              <w:rPr>
                <w:sz w:val="22"/>
                <w:szCs w:val="22"/>
              </w:rPr>
              <w:t xml:space="preserve"> </w:t>
            </w:r>
            <w:proofErr w:type="spellStart"/>
            <w:r w:rsidRPr="00035FB2">
              <w:rPr>
                <w:sz w:val="22"/>
                <w:szCs w:val="22"/>
              </w:rPr>
              <w:t>dokumen</w:t>
            </w:r>
            <w:proofErr w:type="spellEnd"/>
            <w:r w:rsidRPr="00035FB2">
              <w:rPr>
                <w:sz w:val="22"/>
                <w:szCs w:val="22"/>
              </w:rPr>
              <w:t xml:space="preserve"> </w:t>
            </w:r>
            <w:proofErr w:type="spellStart"/>
            <w:r w:rsidRPr="00035FB2">
              <w:rPr>
                <w:sz w:val="22"/>
                <w:szCs w:val="22"/>
              </w:rPr>
              <w:t>cetak</w:t>
            </w:r>
            <w:proofErr w:type="spellEnd"/>
            <w:r w:rsidRPr="00035FB2">
              <w:rPr>
                <w:sz w:val="22"/>
                <w:szCs w:val="22"/>
              </w:rPr>
              <w:t xml:space="preserve"> </w:t>
            </w:r>
            <w:proofErr w:type="spellStart"/>
            <w:r w:rsidRPr="00035FB2">
              <w:rPr>
                <w:sz w:val="22"/>
                <w:szCs w:val="22"/>
              </w:rPr>
              <w:t>atas</w:t>
            </w:r>
            <w:proofErr w:type="spellEnd"/>
            <w:r w:rsidRPr="00035FB2">
              <w:rPr>
                <w:sz w:val="22"/>
                <w:szCs w:val="22"/>
              </w:rPr>
              <w:t xml:space="preserve"> Salinan </w:t>
            </w:r>
            <w:proofErr w:type="spellStart"/>
            <w:r w:rsidRPr="00035FB2">
              <w:rPr>
                <w:sz w:val="22"/>
                <w:szCs w:val="22"/>
              </w:rPr>
              <w:t>ini</w:t>
            </w:r>
            <w:proofErr w:type="spellEnd"/>
            <w:r w:rsidRPr="00035FB2">
              <w:rPr>
                <w:sz w:val="22"/>
                <w:szCs w:val="22"/>
              </w:rPr>
              <w:t xml:space="preserve"> </w:t>
            </w:r>
            <w:proofErr w:type="spellStart"/>
            <w:r w:rsidRPr="00035FB2">
              <w:rPr>
                <w:sz w:val="22"/>
                <w:szCs w:val="22"/>
              </w:rPr>
              <w:t>sesuai</w:t>
            </w:r>
            <w:proofErr w:type="spellEnd"/>
            <w:r w:rsidRPr="00035FB2">
              <w:rPr>
                <w:sz w:val="22"/>
                <w:szCs w:val="22"/>
              </w:rPr>
              <w:t xml:space="preserve"> </w:t>
            </w:r>
            <w:proofErr w:type="spellStart"/>
            <w:r w:rsidRPr="00035FB2">
              <w:rPr>
                <w:sz w:val="22"/>
                <w:szCs w:val="22"/>
              </w:rPr>
              <w:t>dengan</w:t>
            </w:r>
            <w:proofErr w:type="spellEnd"/>
            <w:r w:rsidRPr="00035FB2">
              <w:rPr>
                <w:sz w:val="22"/>
                <w:szCs w:val="22"/>
              </w:rPr>
              <w:t xml:space="preserve"> </w:t>
            </w:r>
            <w:proofErr w:type="spellStart"/>
            <w:r w:rsidRPr="00035FB2">
              <w:rPr>
                <w:sz w:val="22"/>
                <w:szCs w:val="22"/>
              </w:rPr>
              <w:t>aslinya</w:t>
            </w:r>
            <w:proofErr w:type="spellEnd"/>
            <w:r w:rsidRPr="00035FB2">
              <w:rPr>
                <w:sz w:val="22"/>
                <w:szCs w:val="22"/>
              </w:rPr>
              <w:t xml:space="preserve"> </w:t>
            </w:r>
            <w:proofErr w:type="spellStart"/>
            <w:r w:rsidRPr="00035FB2">
              <w:rPr>
                <w:sz w:val="22"/>
                <w:szCs w:val="22"/>
              </w:rPr>
              <w:t>Direktur</w:t>
            </w:r>
            <w:proofErr w:type="spellEnd"/>
            <w:r w:rsidRPr="00035FB2">
              <w:rPr>
                <w:sz w:val="22"/>
                <w:szCs w:val="22"/>
              </w:rPr>
              <w:t xml:space="preserve"> Hukum 1 </w:t>
            </w:r>
            <w:proofErr w:type="spellStart"/>
            <w:r w:rsidRPr="00035FB2">
              <w:rPr>
                <w:sz w:val="22"/>
                <w:szCs w:val="22"/>
              </w:rPr>
              <w:t>Departemen</w:t>
            </w:r>
            <w:proofErr w:type="spellEnd"/>
            <w:r w:rsidRPr="00035FB2">
              <w:rPr>
                <w:sz w:val="22"/>
                <w:szCs w:val="22"/>
              </w:rPr>
              <w:t xml:space="preserve"> Hukum </w:t>
            </w:r>
            <w:proofErr w:type="spellStart"/>
            <w:r w:rsidRPr="00035FB2">
              <w:rPr>
                <w:sz w:val="22"/>
                <w:szCs w:val="22"/>
              </w:rPr>
              <w:t>dokumen</w:t>
            </w:r>
            <w:proofErr w:type="spellEnd"/>
            <w:r w:rsidRPr="00035FB2">
              <w:rPr>
                <w:sz w:val="22"/>
                <w:szCs w:val="22"/>
              </w:rPr>
              <w:t xml:space="preserve"> </w:t>
            </w:r>
            <w:proofErr w:type="spellStart"/>
            <w:r w:rsidRPr="00035FB2">
              <w:rPr>
                <w:sz w:val="22"/>
                <w:szCs w:val="22"/>
              </w:rPr>
              <w:t>permohonan</w:t>
            </w:r>
            <w:proofErr w:type="spellEnd"/>
            <w:r w:rsidRPr="00035FB2">
              <w:rPr>
                <w:sz w:val="22"/>
                <w:szCs w:val="22"/>
              </w:rPr>
              <w:t xml:space="preserve"> </w:t>
            </w:r>
            <w:proofErr w:type="spellStart"/>
            <w:r w:rsidRPr="00035FB2">
              <w:rPr>
                <w:sz w:val="22"/>
                <w:szCs w:val="22"/>
              </w:rPr>
              <w:t>perizinan</w:t>
            </w:r>
            <w:proofErr w:type="spellEnd"/>
            <w:r w:rsidRPr="00035FB2">
              <w:rPr>
                <w:sz w:val="22"/>
                <w:szCs w:val="22"/>
              </w:rPr>
              <w:t xml:space="preserve">, </w:t>
            </w:r>
            <w:proofErr w:type="spellStart"/>
            <w:r w:rsidRPr="00035FB2">
              <w:rPr>
                <w:sz w:val="22"/>
                <w:szCs w:val="22"/>
              </w:rPr>
              <w:t>persetujuan</w:t>
            </w:r>
            <w:proofErr w:type="spellEnd"/>
            <w:r w:rsidRPr="00035FB2">
              <w:rPr>
                <w:sz w:val="22"/>
                <w:szCs w:val="22"/>
              </w:rPr>
              <w:t xml:space="preserve">, dan </w:t>
            </w:r>
            <w:proofErr w:type="spellStart"/>
            <w:r w:rsidRPr="00035FB2">
              <w:rPr>
                <w:sz w:val="22"/>
                <w:szCs w:val="22"/>
              </w:rPr>
              <w:t>pelaporan</w:t>
            </w:r>
            <w:proofErr w:type="spellEnd"/>
            <w:r w:rsidRPr="00035FB2">
              <w:rPr>
                <w:sz w:val="22"/>
                <w:szCs w:val="22"/>
              </w:rPr>
              <w:t xml:space="preserve"> yang </w:t>
            </w:r>
            <w:proofErr w:type="spellStart"/>
            <w:r w:rsidRPr="00035FB2">
              <w:rPr>
                <w:sz w:val="22"/>
                <w:szCs w:val="22"/>
              </w:rPr>
              <w:t>telah</w:t>
            </w:r>
            <w:proofErr w:type="spellEnd"/>
            <w:r w:rsidRPr="00035FB2">
              <w:rPr>
                <w:sz w:val="22"/>
                <w:szCs w:val="22"/>
              </w:rPr>
              <w:t xml:space="preserve"> </w:t>
            </w:r>
            <w:proofErr w:type="spellStart"/>
            <w:r w:rsidRPr="00035FB2">
              <w:rPr>
                <w:sz w:val="22"/>
                <w:szCs w:val="22"/>
              </w:rPr>
              <w:t>disampaikan</w:t>
            </w:r>
            <w:proofErr w:type="spellEnd"/>
            <w:r w:rsidRPr="00035FB2">
              <w:rPr>
                <w:sz w:val="22"/>
                <w:szCs w:val="22"/>
              </w:rPr>
              <w:t xml:space="preserve"> oleh Perusahaan </w:t>
            </w:r>
            <w:proofErr w:type="spellStart"/>
            <w:r w:rsidRPr="00035FB2">
              <w:rPr>
                <w:sz w:val="22"/>
                <w:szCs w:val="22"/>
              </w:rPr>
              <w:t>melalui</w:t>
            </w:r>
            <w:proofErr w:type="spellEnd"/>
            <w:r w:rsidRPr="00035FB2">
              <w:rPr>
                <w:sz w:val="22"/>
                <w:szCs w:val="22"/>
              </w:rPr>
              <w:t xml:space="preserve"> </w:t>
            </w:r>
            <w:proofErr w:type="spellStart"/>
            <w:r w:rsidRPr="00035FB2">
              <w:rPr>
                <w:sz w:val="22"/>
                <w:szCs w:val="22"/>
              </w:rPr>
              <w:t>sistem</w:t>
            </w:r>
            <w:proofErr w:type="spellEnd"/>
            <w:r w:rsidRPr="00035FB2">
              <w:rPr>
                <w:sz w:val="22"/>
                <w:szCs w:val="22"/>
              </w:rPr>
              <w:t xml:space="preserve"> </w:t>
            </w:r>
            <w:proofErr w:type="spellStart"/>
            <w:r w:rsidRPr="00035FB2">
              <w:rPr>
                <w:sz w:val="22"/>
                <w:szCs w:val="22"/>
              </w:rPr>
              <w:t>jaringan</w:t>
            </w:r>
            <w:proofErr w:type="spellEnd"/>
            <w:r w:rsidRPr="00035FB2">
              <w:rPr>
                <w:sz w:val="22"/>
                <w:szCs w:val="22"/>
              </w:rPr>
              <w:t xml:space="preserve"> </w:t>
            </w:r>
            <w:proofErr w:type="spellStart"/>
            <w:r w:rsidRPr="00035FB2">
              <w:rPr>
                <w:sz w:val="22"/>
                <w:szCs w:val="22"/>
              </w:rPr>
              <w:t>komunikasi</w:t>
            </w:r>
            <w:proofErr w:type="spellEnd"/>
            <w:r w:rsidRPr="00035FB2">
              <w:rPr>
                <w:sz w:val="22"/>
                <w:szCs w:val="22"/>
              </w:rPr>
              <w:t xml:space="preserve"> data </w:t>
            </w:r>
            <w:proofErr w:type="spellStart"/>
            <w:r w:rsidRPr="00035FB2">
              <w:rPr>
                <w:sz w:val="22"/>
                <w:szCs w:val="22"/>
              </w:rPr>
              <w:t>Otoritas</w:t>
            </w:r>
            <w:proofErr w:type="spellEnd"/>
            <w:r w:rsidRPr="00035FB2">
              <w:rPr>
                <w:sz w:val="22"/>
                <w:szCs w:val="22"/>
              </w:rPr>
              <w:t xml:space="preserve"> Jasa </w:t>
            </w:r>
            <w:proofErr w:type="spellStart"/>
            <w:r w:rsidRPr="00035FB2">
              <w:rPr>
                <w:sz w:val="22"/>
                <w:szCs w:val="22"/>
              </w:rPr>
              <w:t>Keuangan</w:t>
            </w:r>
            <w:proofErr w:type="spellEnd"/>
            <w:r w:rsidRPr="00035FB2">
              <w:rPr>
                <w:sz w:val="22"/>
                <w:szCs w:val="22"/>
              </w:rPr>
              <w:t xml:space="preserve"> </w:t>
            </w:r>
            <w:proofErr w:type="spellStart"/>
            <w:r w:rsidRPr="00035FB2">
              <w:rPr>
                <w:sz w:val="22"/>
                <w:szCs w:val="22"/>
              </w:rPr>
              <w:t>atau</w:t>
            </w:r>
            <w:proofErr w:type="spellEnd"/>
            <w:r w:rsidRPr="00035FB2">
              <w:rPr>
                <w:sz w:val="22"/>
                <w:szCs w:val="22"/>
              </w:rPr>
              <w:t xml:space="preserve"> </w:t>
            </w:r>
            <w:proofErr w:type="spellStart"/>
            <w:r w:rsidRPr="00035FB2">
              <w:rPr>
                <w:sz w:val="22"/>
                <w:szCs w:val="22"/>
              </w:rPr>
              <w:t>melalui</w:t>
            </w:r>
            <w:proofErr w:type="spellEnd"/>
            <w:r w:rsidRPr="00035FB2">
              <w:rPr>
                <w:sz w:val="22"/>
                <w:szCs w:val="22"/>
              </w:rPr>
              <w:t xml:space="preserve"> </w:t>
            </w:r>
            <w:proofErr w:type="spellStart"/>
            <w:r w:rsidRPr="00035FB2">
              <w:rPr>
                <w:sz w:val="22"/>
                <w:szCs w:val="22"/>
              </w:rPr>
              <w:t>surat</w:t>
            </w:r>
            <w:proofErr w:type="spellEnd"/>
            <w:r w:rsidRPr="00035FB2">
              <w:rPr>
                <w:sz w:val="22"/>
                <w:szCs w:val="22"/>
              </w:rPr>
              <w:t xml:space="preserve"> </w:t>
            </w:r>
            <w:proofErr w:type="spellStart"/>
            <w:r w:rsidRPr="00035FB2">
              <w:rPr>
                <w:sz w:val="22"/>
                <w:szCs w:val="22"/>
              </w:rPr>
              <w:t>elektronik</w:t>
            </w:r>
            <w:proofErr w:type="spellEnd"/>
            <w:r w:rsidRPr="00035FB2">
              <w:rPr>
                <w:sz w:val="22"/>
                <w:szCs w:val="22"/>
              </w:rPr>
              <w:t xml:space="preserve"> </w:t>
            </w:r>
            <w:proofErr w:type="spellStart"/>
            <w:r w:rsidRPr="00035FB2">
              <w:rPr>
                <w:sz w:val="22"/>
                <w:szCs w:val="22"/>
              </w:rPr>
              <w:t>kepada</w:t>
            </w:r>
            <w:proofErr w:type="spellEnd"/>
            <w:r w:rsidRPr="00035FB2">
              <w:rPr>
                <w:sz w:val="22"/>
                <w:szCs w:val="22"/>
              </w:rPr>
              <w:t xml:space="preserve"> </w:t>
            </w:r>
            <w:proofErr w:type="spellStart"/>
            <w:r w:rsidRPr="00035FB2">
              <w:rPr>
                <w:sz w:val="22"/>
                <w:szCs w:val="22"/>
              </w:rPr>
              <w:t>Otoritas</w:t>
            </w:r>
            <w:proofErr w:type="spellEnd"/>
            <w:r w:rsidRPr="00035FB2">
              <w:rPr>
                <w:sz w:val="22"/>
                <w:szCs w:val="22"/>
              </w:rPr>
              <w:t xml:space="preserve"> Jasa </w:t>
            </w:r>
            <w:proofErr w:type="spellStart"/>
            <w:r w:rsidRPr="00035FB2">
              <w:rPr>
                <w:sz w:val="22"/>
                <w:szCs w:val="22"/>
              </w:rPr>
              <w:t>Keuangan</w:t>
            </w:r>
            <w:proofErr w:type="spellEnd"/>
            <w:r w:rsidRPr="00035FB2">
              <w:rPr>
                <w:sz w:val="22"/>
                <w:szCs w:val="22"/>
              </w:rPr>
              <w:t>.</w:t>
            </w:r>
          </w:p>
        </w:tc>
        <w:tc>
          <w:tcPr>
            <w:tcW w:w="1652" w:type="pct"/>
          </w:tcPr>
          <w:p w14:paraId="628AEEEE" w14:textId="77777777" w:rsidR="00AA48AF" w:rsidRPr="001D4220" w:rsidRDefault="00AA48AF" w:rsidP="00100AAB">
            <w:pPr>
              <w:tabs>
                <w:tab w:val="left" w:pos="1701"/>
                <w:tab w:val="left" w:pos="1985"/>
                <w:tab w:val="left" w:pos="2552"/>
              </w:tabs>
              <w:suppressAutoHyphens w:val="0"/>
              <w:spacing w:line="240" w:lineRule="auto"/>
              <w:rPr>
                <w:sz w:val="22"/>
                <w:szCs w:val="22"/>
                <w:lang w:val="id-ID"/>
              </w:rPr>
            </w:pPr>
          </w:p>
        </w:tc>
        <w:tc>
          <w:tcPr>
            <w:tcW w:w="1351" w:type="pct"/>
          </w:tcPr>
          <w:p w14:paraId="06FD0C36" w14:textId="77777777" w:rsidR="00AA48AF" w:rsidRPr="001D4220" w:rsidRDefault="00AA48AF" w:rsidP="00100AAB">
            <w:pPr>
              <w:tabs>
                <w:tab w:val="left" w:pos="1701"/>
                <w:tab w:val="left" w:pos="1985"/>
                <w:tab w:val="left" w:pos="2552"/>
              </w:tabs>
              <w:suppressAutoHyphens w:val="0"/>
              <w:spacing w:line="240" w:lineRule="auto"/>
              <w:rPr>
                <w:sz w:val="22"/>
                <w:szCs w:val="22"/>
                <w:lang w:val="id-ID"/>
              </w:rPr>
            </w:pPr>
          </w:p>
        </w:tc>
      </w:tr>
      <w:tr w:rsidR="00AA48AF" w:rsidRPr="00D213DE" w14:paraId="622EB0ED" w14:textId="77777777" w:rsidTr="004A7737">
        <w:tc>
          <w:tcPr>
            <w:tcW w:w="1997" w:type="pct"/>
          </w:tcPr>
          <w:p w14:paraId="4B6FC833" w14:textId="6FC84877" w:rsidR="00AA48AF" w:rsidRPr="00AA48AF" w:rsidRDefault="00EC5D9F" w:rsidP="00CF5944">
            <w:pPr>
              <w:pStyle w:val="ListParagraph"/>
              <w:numPr>
                <w:ilvl w:val="0"/>
                <w:numId w:val="38"/>
              </w:numPr>
              <w:suppressAutoHyphens w:val="0"/>
              <w:spacing w:before="0" w:line="240" w:lineRule="auto"/>
              <w:ind w:left="1163" w:right="0" w:hanging="567"/>
              <w:rPr>
                <w:sz w:val="22"/>
                <w:szCs w:val="22"/>
                <w:lang w:val="id-ID"/>
              </w:rPr>
            </w:pPr>
            <w:r w:rsidRPr="00035FB2">
              <w:rPr>
                <w:sz w:val="22"/>
                <w:szCs w:val="22"/>
              </w:rPr>
              <w:t xml:space="preserve">Perusahaan </w:t>
            </w:r>
            <w:proofErr w:type="spellStart"/>
            <w:r w:rsidRPr="00035FB2">
              <w:rPr>
                <w:sz w:val="22"/>
                <w:szCs w:val="22"/>
              </w:rPr>
              <w:t>wajib</w:t>
            </w:r>
            <w:proofErr w:type="spellEnd"/>
            <w:r w:rsidRPr="00035FB2">
              <w:rPr>
                <w:sz w:val="22"/>
                <w:szCs w:val="22"/>
              </w:rPr>
              <w:t xml:space="preserve"> </w:t>
            </w:r>
            <w:proofErr w:type="spellStart"/>
            <w:r w:rsidRPr="00035FB2">
              <w:rPr>
                <w:sz w:val="22"/>
                <w:szCs w:val="22"/>
              </w:rPr>
              <w:t>menyediakan</w:t>
            </w:r>
            <w:proofErr w:type="spellEnd"/>
            <w:r w:rsidRPr="00035FB2">
              <w:rPr>
                <w:sz w:val="22"/>
                <w:szCs w:val="22"/>
              </w:rPr>
              <w:t xml:space="preserve"> </w:t>
            </w:r>
            <w:proofErr w:type="spellStart"/>
            <w:r w:rsidRPr="00035FB2">
              <w:rPr>
                <w:sz w:val="22"/>
                <w:szCs w:val="22"/>
              </w:rPr>
              <w:t>dokumen</w:t>
            </w:r>
            <w:proofErr w:type="spellEnd"/>
            <w:r w:rsidRPr="00035FB2">
              <w:rPr>
                <w:sz w:val="22"/>
                <w:szCs w:val="22"/>
              </w:rPr>
              <w:t xml:space="preserve"> </w:t>
            </w:r>
            <w:proofErr w:type="spellStart"/>
            <w:r w:rsidRPr="00035FB2">
              <w:rPr>
                <w:sz w:val="22"/>
                <w:szCs w:val="22"/>
              </w:rPr>
              <w:t>cetak</w:t>
            </w:r>
            <w:proofErr w:type="spellEnd"/>
            <w:r w:rsidRPr="00035FB2">
              <w:rPr>
                <w:sz w:val="22"/>
                <w:szCs w:val="22"/>
              </w:rPr>
              <w:t xml:space="preserve"> </w:t>
            </w:r>
            <w:proofErr w:type="spellStart"/>
            <w:r w:rsidRPr="00035FB2">
              <w:rPr>
                <w:sz w:val="22"/>
                <w:szCs w:val="22"/>
              </w:rPr>
              <w:t>atas</w:t>
            </w:r>
            <w:proofErr w:type="spellEnd"/>
            <w:r w:rsidRPr="00035FB2">
              <w:rPr>
                <w:sz w:val="22"/>
                <w:szCs w:val="22"/>
              </w:rPr>
              <w:t xml:space="preserve"> </w:t>
            </w:r>
            <w:proofErr w:type="spellStart"/>
            <w:r w:rsidRPr="00035FB2">
              <w:rPr>
                <w:sz w:val="22"/>
                <w:szCs w:val="22"/>
              </w:rPr>
              <w:t>dokumen</w:t>
            </w:r>
            <w:proofErr w:type="spellEnd"/>
            <w:r w:rsidRPr="00035FB2">
              <w:rPr>
                <w:sz w:val="22"/>
                <w:szCs w:val="22"/>
              </w:rPr>
              <w:t xml:space="preserve"> </w:t>
            </w:r>
            <w:proofErr w:type="spellStart"/>
            <w:r w:rsidRPr="00035FB2">
              <w:rPr>
                <w:sz w:val="22"/>
                <w:szCs w:val="22"/>
              </w:rPr>
              <w:t>permohonan</w:t>
            </w:r>
            <w:proofErr w:type="spellEnd"/>
            <w:r w:rsidRPr="00035FB2">
              <w:rPr>
                <w:sz w:val="22"/>
                <w:szCs w:val="22"/>
              </w:rPr>
              <w:t xml:space="preserve"> </w:t>
            </w:r>
            <w:proofErr w:type="spellStart"/>
            <w:r w:rsidRPr="00035FB2">
              <w:rPr>
                <w:sz w:val="22"/>
                <w:szCs w:val="22"/>
              </w:rPr>
              <w:t>perizinan</w:t>
            </w:r>
            <w:proofErr w:type="spellEnd"/>
            <w:r w:rsidRPr="00035FB2">
              <w:rPr>
                <w:sz w:val="22"/>
                <w:szCs w:val="22"/>
              </w:rPr>
              <w:t xml:space="preserve">, </w:t>
            </w:r>
            <w:proofErr w:type="spellStart"/>
            <w:r w:rsidRPr="00035FB2">
              <w:rPr>
                <w:sz w:val="22"/>
                <w:szCs w:val="22"/>
              </w:rPr>
              <w:t>persetujuan</w:t>
            </w:r>
            <w:proofErr w:type="spellEnd"/>
            <w:r w:rsidRPr="00035FB2">
              <w:rPr>
                <w:sz w:val="22"/>
                <w:szCs w:val="22"/>
              </w:rPr>
              <w:t xml:space="preserve">, dan </w:t>
            </w:r>
            <w:proofErr w:type="spellStart"/>
            <w:r w:rsidRPr="00035FB2">
              <w:rPr>
                <w:sz w:val="22"/>
                <w:szCs w:val="22"/>
              </w:rPr>
              <w:t>pelaporan</w:t>
            </w:r>
            <w:proofErr w:type="spellEnd"/>
            <w:r w:rsidRPr="00035FB2">
              <w:rPr>
                <w:sz w:val="22"/>
                <w:szCs w:val="22"/>
              </w:rPr>
              <w:t xml:space="preserve"> </w:t>
            </w:r>
            <w:proofErr w:type="spellStart"/>
            <w:r w:rsidRPr="00035FB2">
              <w:rPr>
                <w:sz w:val="22"/>
                <w:szCs w:val="22"/>
              </w:rPr>
              <w:t>sebagaimana</w:t>
            </w:r>
            <w:proofErr w:type="spellEnd"/>
            <w:r w:rsidRPr="00035FB2">
              <w:rPr>
                <w:sz w:val="22"/>
                <w:szCs w:val="22"/>
              </w:rPr>
              <w:t xml:space="preserve"> </w:t>
            </w:r>
            <w:proofErr w:type="spellStart"/>
            <w:r w:rsidRPr="00035FB2">
              <w:rPr>
                <w:sz w:val="22"/>
                <w:szCs w:val="22"/>
              </w:rPr>
              <w:t>dimaksud</w:t>
            </w:r>
            <w:proofErr w:type="spellEnd"/>
            <w:r w:rsidRPr="00035FB2">
              <w:rPr>
                <w:sz w:val="22"/>
                <w:szCs w:val="22"/>
              </w:rPr>
              <w:t xml:space="preserve"> pada </w:t>
            </w:r>
            <w:proofErr w:type="spellStart"/>
            <w:r w:rsidRPr="00035FB2">
              <w:rPr>
                <w:sz w:val="22"/>
                <w:szCs w:val="22"/>
              </w:rPr>
              <w:t>angka</w:t>
            </w:r>
            <w:proofErr w:type="spellEnd"/>
            <w:r w:rsidRPr="00035FB2">
              <w:rPr>
                <w:sz w:val="22"/>
                <w:szCs w:val="22"/>
              </w:rPr>
              <w:t xml:space="preserve"> 3 yang </w:t>
            </w:r>
            <w:proofErr w:type="spellStart"/>
            <w:r w:rsidRPr="00035FB2">
              <w:rPr>
                <w:sz w:val="22"/>
                <w:szCs w:val="22"/>
              </w:rPr>
              <w:t>telah</w:t>
            </w:r>
            <w:proofErr w:type="spellEnd"/>
            <w:r w:rsidRPr="00035FB2">
              <w:rPr>
                <w:sz w:val="22"/>
                <w:szCs w:val="22"/>
              </w:rPr>
              <w:t xml:space="preserve"> </w:t>
            </w:r>
            <w:proofErr w:type="spellStart"/>
            <w:r w:rsidRPr="00035FB2">
              <w:rPr>
                <w:sz w:val="22"/>
                <w:szCs w:val="22"/>
              </w:rPr>
              <w:t>disampaikan</w:t>
            </w:r>
            <w:proofErr w:type="spellEnd"/>
            <w:r w:rsidRPr="00035FB2">
              <w:rPr>
                <w:sz w:val="22"/>
                <w:szCs w:val="22"/>
              </w:rPr>
              <w:t xml:space="preserve"> </w:t>
            </w:r>
            <w:proofErr w:type="spellStart"/>
            <w:r w:rsidRPr="00035FB2">
              <w:rPr>
                <w:sz w:val="22"/>
                <w:szCs w:val="22"/>
              </w:rPr>
              <w:t>melalui</w:t>
            </w:r>
            <w:proofErr w:type="spellEnd"/>
            <w:r w:rsidRPr="00035FB2">
              <w:rPr>
                <w:sz w:val="22"/>
                <w:szCs w:val="22"/>
              </w:rPr>
              <w:t xml:space="preserve"> </w:t>
            </w:r>
            <w:proofErr w:type="spellStart"/>
            <w:r w:rsidRPr="00035FB2">
              <w:rPr>
                <w:sz w:val="22"/>
                <w:szCs w:val="22"/>
              </w:rPr>
              <w:t>sistem</w:t>
            </w:r>
            <w:proofErr w:type="spellEnd"/>
            <w:r w:rsidRPr="00035FB2">
              <w:rPr>
                <w:sz w:val="22"/>
                <w:szCs w:val="22"/>
              </w:rPr>
              <w:t xml:space="preserve"> </w:t>
            </w:r>
            <w:proofErr w:type="spellStart"/>
            <w:r w:rsidRPr="00035FB2">
              <w:rPr>
                <w:sz w:val="22"/>
                <w:szCs w:val="22"/>
              </w:rPr>
              <w:t>jaringan</w:t>
            </w:r>
            <w:proofErr w:type="spellEnd"/>
            <w:r w:rsidRPr="00035FB2">
              <w:rPr>
                <w:sz w:val="22"/>
                <w:szCs w:val="22"/>
              </w:rPr>
              <w:t xml:space="preserve"> </w:t>
            </w:r>
            <w:proofErr w:type="spellStart"/>
            <w:r w:rsidRPr="00035FB2">
              <w:rPr>
                <w:sz w:val="22"/>
                <w:szCs w:val="22"/>
              </w:rPr>
              <w:lastRenderedPageBreak/>
              <w:t>komunikasi</w:t>
            </w:r>
            <w:proofErr w:type="spellEnd"/>
            <w:r w:rsidRPr="00035FB2">
              <w:rPr>
                <w:sz w:val="22"/>
                <w:szCs w:val="22"/>
              </w:rPr>
              <w:t xml:space="preserve"> data </w:t>
            </w:r>
            <w:proofErr w:type="spellStart"/>
            <w:r w:rsidRPr="00035FB2">
              <w:rPr>
                <w:sz w:val="22"/>
                <w:szCs w:val="22"/>
              </w:rPr>
              <w:t>Otoritas</w:t>
            </w:r>
            <w:proofErr w:type="spellEnd"/>
            <w:r w:rsidRPr="00035FB2">
              <w:rPr>
                <w:sz w:val="22"/>
                <w:szCs w:val="22"/>
              </w:rPr>
              <w:t xml:space="preserve"> Jasa </w:t>
            </w:r>
            <w:proofErr w:type="spellStart"/>
            <w:r w:rsidRPr="00035FB2">
              <w:rPr>
                <w:sz w:val="22"/>
                <w:szCs w:val="22"/>
              </w:rPr>
              <w:t>Keuangan</w:t>
            </w:r>
            <w:proofErr w:type="spellEnd"/>
            <w:r w:rsidRPr="00035FB2">
              <w:rPr>
                <w:sz w:val="22"/>
                <w:szCs w:val="22"/>
              </w:rPr>
              <w:t xml:space="preserve"> </w:t>
            </w:r>
            <w:proofErr w:type="spellStart"/>
            <w:r w:rsidRPr="00035FB2">
              <w:rPr>
                <w:sz w:val="22"/>
                <w:szCs w:val="22"/>
              </w:rPr>
              <w:t>atau</w:t>
            </w:r>
            <w:proofErr w:type="spellEnd"/>
            <w:r w:rsidRPr="00035FB2">
              <w:rPr>
                <w:sz w:val="22"/>
                <w:szCs w:val="22"/>
              </w:rPr>
              <w:t xml:space="preserve"> </w:t>
            </w:r>
            <w:proofErr w:type="spellStart"/>
            <w:r w:rsidRPr="00035FB2">
              <w:rPr>
                <w:sz w:val="22"/>
                <w:szCs w:val="22"/>
              </w:rPr>
              <w:t>melalui</w:t>
            </w:r>
            <w:proofErr w:type="spellEnd"/>
            <w:r w:rsidRPr="00035FB2">
              <w:rPr>
                <w:sz w:val="22"/>
                <w:szCs w:val="22"/>
              </w:rPr>
              <w:t xml:space="preserve"> </w:t>
            </w:r>
            <w:proofErr w:type="spellStart"/>
            <w:r w:rsidRPr="00035FB2">
              <w:rPr>
                <w:sz w:val="22"/>
                <w:szCs w:val="22"/>
              </w:rPr>
              <w:t>surat</w:t>
            </w:r>
            <w:proofErr w:type="spellEnd"/>
            <w:r w:rsidRPr="00035FB2">
              <w:rPr>
                <w:sz w:val="22"/>
                <w:szCs w:val="22"/>
              </w:rPr>
              <w:t xml:space="preserve"> </w:t>
            </w:r>
            <w:proofErr w:type="spellStart"/>
            <w:r w:rsidRPr="00035FB2">
              <w:rPr>
                <w:sz w:val="22"/>
                <w:szCs w:val="22"/>
              </w:rPr>
              <w:t>elektronik</w:t>
            </w:r>
            <w:proofErr w:type="spellEnd"/>
            <w:r w:rsidRPr="00035FB2">
              <w:rPr>
                <w:sz w:val="22"/>
                <w:szCs w:val="22"/>
              </w:rPr>
              <w:t xml:space="preserve"> </w:t>
            </w:r>
            <w:proofErr w:type="spellStart"/>
            <w:r w:rsidRPr="00035FB2">
              <w:rPr>
                <w:sz w:val="22"/>
                <w:szCs w:val="22"/>
              </w:rPr>
              <w:t>kepada</w:t>
            </w:r>
            <w:proofErr w:type="spellEnd"/>
            <w:r w:rsidRPr="00035FB2">
              <w:rPr>
                <w:sz w:val="22"/>
                <w:szCs w:val="22"/>
              </w:rPr>
              <w:t xml:space="preserve"> </w:t>
            </w:r>
            <w:proofErr w:type="spellStart"/>
            <w:r w:rsidRPr="00035FB2">
              <w:rPr>
                <w:sz w:val="22"/>
                <w:szCs w:val="22"/>
              </w:rPr>
              <w:t>Otoritas</w:t>
            </w:r>
            <w:proofErr w:type="spellEnd"/>
            <w:r w:rsidRPr="00035FB2">
              <w:rPr>
                <w:sz w:val="22"/>
                <w:szCs w:val="22"/>
              </w:rPr>
              <w:t xml:space="preserve"> Jasa </w:t>
            </w:r>
            <w:proofErr w:type="spellStart"/>
            <w:r w:rsidRPr="00035FB2">
              <w:rPr>
                <w:sz w:val="22"/>
                <w:szCs w:val="22"/>
              </w:rPr>
              <w:t>Keuangan</w:t>
            </w:r>
            <w:proofErr w:type="spellEnd"/>
            <w:r w:rsidRPr="00035FB2">
              <w:rPr>
                <w:sz w:val="22"/>
                <w:szCs w:val="22"/>
              </w:rPr>
              <w:t xml:space="preserve"> pada </w:t>
            </w:r>
            <w:proofErr w:type="spellStart"/>
            <w:r w:rsidRPr="00035FB2">
              <w:rPr>
                <w:sz w:val="22"/>
                <w:szCs w:val="22"/>
              </w:rPr>
              <w:t>saat</w:t>
            </w:r>
            <w:proofErr w:type="spellEnd"/>
            <w:r w:rsidRPr="00035FB2">
              <w:rPr>
                <w:sz w:val="22"/>
                <w:szCs w:val="22"/>
              </w:rPr>
              <w:t xml:space="preserve"> </w:t>
            </w:r>
            <w:proofErr w:type="spellStart"/>
            <w:r w:rsidRPr="00035FB2">
              <w:rPr>
                <w:sz w:val="22"/>
                <w:szCs w:val="22"/>
              </w:rPr>
              <w:t>pelaksanaan</w:t>
            </w:r>
            <w:proofErr w:type="spellEnd"/>
            <w:r w:rsidRPr="00035FB2">
              <w:rPr>
                <w:sz w:val="22"/>
                <w:szCs w:val="22"/>
              </w:rPr>
              <w:t xml:space="preserve"> </w:t>
            </w:r>
            <w:proofErr w:type="spellStart"/>
            <w:r w:rsidRPr="00035FB2">
              <w:rPr>
                <w:sz w:val="22"/>
                <w:szCs w:val="22"/>
              </w:rPr>
              <w:t>verifikasi</w:t>
            </w:r>
            <w:proofErr w:type="spellEnd"/>
            <w:r w:rsidRPr="00035FB2">
              <w:rPr>
                <w:sz w:val="22"/>
                <w:szCs w:val="22"/>
              </w:rPr>
              <w:t xml:space="preserve"> dan/</w:t>
            </w:r>
            <w:proofErr w:type="spellStart"/>
            <w:r w:rsidRPr="00035FB2">
              <w:rPr>
                <w:sz w:val="22"/>
                <w:szCs w:val="22"/>
              </w:rPr>
              <w:t>atau</w:t>
            </w:r>
            <w:proofErr w:type="spellEnd"/>
            <w:r w:rsidRPr="00035FB2">
              <w:rPr>
                <w:sz w:val="22"/>
                <w:szCs w:val="22"/>
              </w:rPr>
              <w:t xml:space="preserve"> </w:t>
            </w:r>
            <w:proofErr w:type="spellStart"/>
            <w:r w:rsidRPr="00035FB2">
              <w:rPr>
                <w:sz w:val="22"/>
                <w:szCs w:val="22"/>
              </w:rPr>
              <w:t>validasi</w:t>
            </w:r>
            <w:proofErr w:type="spellEnd"/>
            <w:r w:rsidRPr="00035FB2">
              <w:rPr>
                <w:sz w:val="22"/>
                <w:szCs w:val="22"/>
              </w:rPr>
              <w:t xml:space="preserve"> oleh </w:t>
            </w:r>
            <w:proofErr w:type="spellStart"/>
            <w:r w:rsidRPr="00035FB2">
              <w:rPr>
                <w:sz w:val="22"/>
                <w:szCs w:val="22"/>
              </w:rPr>
              <w:t>Otoritas</w:t>
            </w:r>
            <w:proofErr w:type="spellEnd"/>
            <w:r w:rsidRPr="00035FB2">
              <w:rPr>
                <w:sz w:val="22"/>
                <w:szCs w:val="22"/>
              </w:rPr>
              <w:t xml:space="preserve"> Jasa </w:t>
            </w:r>
            <w:proofErr w:type="spellStart"/>
            <w:r w:rsidRPr="00035FB2">
              <w:rPr>
                <w:sz w:val="22"/>
                <w:szCs w:val="22"/>
              </w:rPr>
              <w:t>Keuangan</w:t>
            </w:r>
            <w:proofErr w:type="spellEnd"/>
            <w:r w:rsidRPr="00035FB2">
              <w:rPr>
                <w:sz w:val="22"/>
                <w:szCs w:val="22"/>
              </w:rPr>
              <w:t>.</w:t>
            </w:r>
          </w:p>
        </w:tc>
        <w:tc>
          <w:tcPr>
            <w:tcW w:w="1652" w:type="pct"/>
          </w:tcPr>
          <w:p w14:paraId="1A602791" w14:textId="77777777" w:rsidR="00AA48AF" w:rsidRPr="001D4220" w:rsidRDefault="00AA48AF" w:rsidP="00100AAB">
            <w:pPr>
              <w:tabs>
                <w:tab w:val="left" w:pos="1701"/>
                <w:tab w:val="left" w:pos="1985"/>
                <w:tab w:val="left" w:pos="2552"/>
              </w:tabs>
              <w:suppressAutoHyphens w:val="0"/>
              <w:spacing w:line="240" w:lineRule="auto"/>
              <w:rPr>
                <w:sz w:val="22"/>
                <w:szCs w:val="22"/>
                <w:lang w:val="id-ID"/>
              </w:rPr>
            </w:pPr>
          </w:p>
        </w:tc>
        <w:tc>
          <w:tcPr>
            <w:tcW w:w="1351" w:type="pct"/>
          </w:tcPr>
          <w:p w14:paraId="75DAB3C0" w14:textId="77777777" w:rsidR="00AA48AF" w:rsidRPr="001D4220" w:rsidRDefault="00AA48AF" w:rsidP="00100AAB">
            <w:pPr>
              <w:tabs>
                <w:tab w:val="left" w:pos="1701"/>
                <w:tab w:val="left" w:pos="1985"/>
                <w:tab w:val="left" w:pos="2552"/>
              </w:tabs>
              <w:suppressAutoHyphens w:val="0"/>
              <w:spacing w:line="240" w:lineRule="auto"/>
              <w:rPr>
                <w:sz w:val="22"/>
                <w:szCs w:val="22"/>
                <w:lang w:val="id-ID"/>
              </w:rPr>
            </w:pPr>
          </w:p>
        </w:tc>
      </w:tr>
      <w:tr w:rsidR="004C0575" w:rsidRPr="00D213DE" w14:paraId="78B870AF" w14:textId="77777777" w:rsidTr="004A7737">
        <w:tc>
          <w:tcPr>
            <w:tcW w:w="1997" w:type="pct"/>
          </w:tcPr>
          <w:p w14:paraId="7B2A616D" w14:textId="77777777" w:rsidR="004C0575" w:rsidRPr="00AA48AF" w:rsidRDefault="004C0575" w:rsidP="00100AAB">
            <w:pPr>
              <w:pStyle w:val="ListParagraph"/>
              <w:suppressAutoHyphens w:val="0"/>
              <w:spacing w:before="0" w:line="240" w:lineRule="auto"/>
              <w:ind w:left="595" w:right="0"/>
              <w:rPr>
                <w:sz w:val="22"/>
                <w:szCs w:val="22"/>
                <w:lang w:val="id-ID"/>
              </w:rPr>
            </w:pPr>
          </w:p>
        </w:tc>
        <w:tc>
          <w:tcPr>
            <w:tcW w:w="1652" w:type="pct"/>
          </w:tcPr>
          <w:p w14:paraId="23E89C51" w14:textId="77777777" w:rsidR="004C0575" w:rsidRPr="001D4220" w:rsidRDefault="004C0575" w:rsidP="00100AAB">
            <w:pPr>
              <w:tabs>
                <w:tab w:val="left" w:pos="1701"/>
                <w:tab w:val="left" w:pos="1985"/>
                <w:tab w:val="left" w:pos="2552"/>
              </w:tabs>
              <w:suppressAutoHyphens w:val="0"/>
              <w:spacing w:line="240" w:lineRule="auto"/>
              <w:rPr>
                <w:sz w:val="22"/>
                <w:szCs w:val="22"/>
                <w:lang w:val="id-ID"/>
              </w:rPr>
            </w:pPr>
          </w:p>
        </w:tc>
        <w:tc>
          <w:tcPr>
            <w:tcW w:w="1351" w:type="pct"/>
          </w:tcPr>
          <w:p w14:paraId="2DC1A3DF" w14:textId="77777777" w:rsidR="004C0575" w:rsidRPr="001D4220" w:rsidRDefault="004C0575" w:rsidP="00100AAB">
            <w:pPr>
              <w:tabs>
                <w:tab w:val="left" w:pos="1701"/>
                <w:tab w:val="left" w:pos="1985"/>
                <w:tab w:val="left" w:pos="2552"/>
              </w:tabs>
              <w:suppressAutoHyphens w:val="0"/>
              <w:spacing w:line="240" w:lineRule="auto"/>
              <w:rPr>
                <w:sz w:val="22"/>
                <w:szCs w:val="22"/>
                <w:lang w:val="id-ID"/>
              </w:rPr>
            </w:pPr>
          </w:p>
        </w:tc>
      </w:tr>
      <w:tr w:rsidR="00100AAB" w:rsidRPr="00E477B9" w14:paraId="66AE12E4" w14:textId="77777777" w:rsidTr="004A7737">
        <w:tc>
          <w:tcPr>
            <w:tcW w:w="1997" w:type="pct"/>
          </w:tcPr>
          <w:p w14:paraId="5B73A83F" w14:textId="63BCDC77" w:rsidR="00100AAB" w:rsidRPr="00AA48AF" w:rsidRDefault="00100AAB" w:rsidP="00DC306C">
            <w:pPr>
              <w:pStyle w:val="ListParagraph"/>
              <w:numPr>
                <w:ilvl w:val="0"/>
                <w:numId w:val="5"/>
              </w:numPr>
              <w:suppressAutoHyphens w:val="0"/>
              <w:spacing w:before="0" w:line="240" w:lineRule="auto"/>
              <w:ind w:left="567" w:right="0" w:hanging="567"/>
              <w:contextualSpacing w:val="0"/>
              <w:rPr>
                <w:sz w:val="22"/>
                <w:szCs w:val="22"/>
                <w:lang w:val="en-ID"/>
              </w:rPr>
            </w:pPr>
            <w:r w:rsidRPr="00AA48AF">
              <w:rPr>
                <w:sz w:val="22"/>
                <w:szCs w:val="22"/>
                <w:lang w:val="en-ID"/>
              </w:rPr>
              <w:t>PENUTUP</w:t>
            </w:r>
          </w:p>
        </w:tc>
        <w:tc>
          <w:tcPr>
            <w:tcW w:w="1652" w:type="pct"/>
          </w:tcPr>
          <w:p w14:paraId="7F0A6F92" w14:textId="77777777" w:rsidR="00100AAB" w:rsidRPr="00E477B9" w:rsidRDefault="00100AAB" w:rsidP="00100AAB">
            <w:pPr>
              <w:suppressAutoHyphens w:val="0"/>
              <w:spacing w:line="240" w:lineRule="auto"/>
              <w:rPr>
                <w:sz w:val="22"/>
                <w:szCs w:val="22"/>
                <w:lang w:val="en-ID"/>
              </w:rPr>
            </w:pPr>
          </w:p>
        </w:tc>
        <w:tc>
          <w:tcPr>
            <w:tcW w:w="1351" w:type="pct"/>
          </w:tcPr>
          <w:p w14:paraId="4E672973" w14:textId="77777777" w:rsidR="00100AAB" w:rsidRPr="00E477B9" w:rsidRDefault="00100AAB" w:rsidP="00100AAB">
            <w:pPr>
              <w:suppressAutoHyphens w:val="0"/>
              <w:spacing w:line="240" w:lineRule="auto"/>
              <w:rPr>
                <w:sz w:val="22"/>
                <w:szCs w:val="22"/>
                <w:lang w:val="en-ID"/>
              </w:rPr>
            </w:pPr>
          </w:p>
        </w:tc>
      </w:tr>
      <w:tr w:rsidR="008E6F1E" w:rsidRPr="000C5A5F" w14:paraId="3811AAD4" w14:textId="77777777" w:rsidTr="004A7737">
        <w:tc>
          <w:tcPr>
            <w:tcW w:w="1997" w:type="pct"/>
          </w:tcPr>
          <w:p w14:paraId="210B5D26" w14:textId="4C8DBB94" w:rsidR="008E6F1E" w:rsidRPr="003B3D78" w:rsidRDefault="003B3D78" w:rsidP="003B3D78">
            <w:pPr>
              <w:suppressAutoHyphens w:val="0"/>
              <w:spacing w:line="240" w:lineRule="auto"/>
              <w:ind w:left="596"/>
              <w:rPr>
                <w:rFonts w:cs="Bookman Old Style"/>
                <w:sz w:val="22"/>
                <w:szCs w:val="22"/>
                <w:lang w:val="it-IT" w:eastAsia="en-US"/>
              </w:rPr>
            </w:pPr>
            <w:r w:rsidRPr="003B3D78">
              <w:rPr>
                <w:sz w:val="22"/>
                <w:szCs w:val="22"/>
                <w:lang w:val="pt-BR"/>
              </w:rPr>
              <w:t>Ketentuan dalam Surat Edaran Otoritas Jasa Keuangan ini mulai berlaku pada tanggal ditetapkan.</w:t>
            </w:r>
          </w:p>
        </w:tc>
        <w:tc>
          <w:tcPr>
            <w:tcW w:w="1652" w:type="pct"/>
          </w:tcPr>
          <w:p w14:paraId="4C012D4E" w14:textId="77777777" w:rsidR="008E6F1E" w:rsidRPr="003B3D78" w:rsidRDefault="008E6F1E" w:rsidP="00100AAB">
            <w:pPr>
              <w:suppressAutoHyphens w:val="0"/>
              <w:spacing w:line="240" w:lineRule="auto"/>
              <w:rPr>
                <w:sz w:val="22"/>
                <w:szCs w:val="22"/>
                <w:lang w:val="pt-BR"/>
              </w:rPr>
            </w:pPr>
          </w:p>
        </w:tc>
        <w:tc>
          <w:tcPr>
            <w:tcW w:w="1351" w:type="pct"/>
          </w:tcPr>
          <w:p w14:paraId="6433F382" w14:textId="77777777" w:rsidR="008E6F1E" w:rsidRPr="003B3D78" w:rsidRDefault="008E6F1E" w:rsidP="00100AAB">
            <w:pPr>
              <w:suppressAutoHyphens w:val="0"/>
              <w:spacing w:line="240" w:lineRule="auto"/>
              <w:rPr>
                <w:sz w:val="22"/>
                <w:szCs w:val="22"/>
                <w:lang w:val="pt-BR"/>
              </w:rPr>
            </w:pPr>
          </w:p>
        </w:tc>
      </w:tr>
      <w:tr w:rsidR="00100AAB" w:rsidRPr="000C5A5F" w14:paraId="566D3B4C" w14:textId="77777777" w:rsidTr="004A7737">
        <w:tc>
          <w:tcPr>
            <w:tcW w:w="1997" w:type="pct"/>
          </w:tcPr>
          <w:p w14:paraId="770A4ED4" w14:textId="77777777" w:rsidR="00100AAB" w:rsidRPr="00AA48AF" w:rsidRDefault="00100AAB" w:rsidP="00100AAB">
            <w:pPr>
              <w:spacing w:line="240" w:lineRule="auto"/>
              <w:rPr>
                <w:sz w:val="22"/>
                <w:szCs w:val="22"/>
                <w:lang w:val="pt-BR"/>
              </w:rPr>
            </w:pPr>
          </w:p>
        </w:tc>
        <w:tc>
          <w:tcPr>
            <w:tcW w:w="1652" w:type="pct"/>
          </w:tcPr>
          <w:p w14:paraId="617B2529" w14:textId="77777777" w:rsidR="00100AAB" w:rsidRPr="00870763" w:rsidRDefault="00100AAB" w:rsidP="00100AAB">
            <w:pPr>
              <w:spacing w:line="240" w:lineRule="auto"/>
              <w:rPr>
                <w:sz w:val="22"/>
                <w:szCs w:val="22"/>
                <w:lang w:val="pt-BR"/>
              </w:rPr>
            </w:pPr>
          </w:p>
        </w:tc>
        <w:tc>
          <w:tcPr>
            <w:tcW w:w="1351" w:type="pct"/>
          </w:tcPr>
          <w:p w14:paraId="4C4D8ED4" w14:textId="77777777" w:rsidR="00100AAB" w:rsidRPr="00870763" w:rsidRDefault="00100AAB" w:rsidP="00100AAB">
            <w:pPr>
              <w:spacing w:line="240" w:lineRule="auto"/>
              <w:rPr>
                <w:sz w:val="22"/>
                <w:szCs w:val="22"/>
                <w:lang w:val="pt-BR"/>
              </w:rPr>
            </w:pPr>
          </w:p>
        </w:tc>
      </w:tr>
      <w:tr w:rsidR="00100AAB" w:rsidRPr="000C5A5F" w14:paraId="709BA21B" w14:textId="77777777" w:rsidTr="004A7737">
        <w:tc>
          <w:tcPr>
            <w:tcW w:w="1997" w:type="pct"/>
          </w:tcPr>
          <w:p w14:paraId="6D7B31B4" w14:textId="77777777" w:rsidR="00100AAB" w:rsidRPr="00AA48AF" w:rsidRDefault="00100AAB" w:rsidP="00100AAB">
            <w:pPr>
              <w:spacing w:line="240" w:lineRule="auto"/>
              <w:rPr>
                <w:rFonts w:eastAsia="Bookman Old Style" w:cs="Arial"/>
                <w:sz w:val="22"/>
                <w:szCs w:val="22"/>
                <w:lang w:val="id-ID"/>
              </w:rPr>
            </w:pPr>
            <w:r w:rsidRPr="00AA48AF">
              <w:rPr>
                <w:rFonts w:eastAsia="Bookman Old Style" w:cs="Arial"/>
                <w:sz w:val="22"/>
                <w:szCs w:val="22"/>
                <w:lang w:val="id-ID"/>
              </w:rPr>
              <w:t>Ditetapkan di Jakarta</w:t>
            </w:r>
          </w:p>
          <w:p w14:paraId="3A97D0C9" w14:textId="74DC894A" w:rsidR="00100AAB" w:rsidRPr="00AA48AF" w:rsidRDefault="00100AAB" w:rsidP="00100AAB">
            <w:pPr>
              <w:spacing w:line="240" w:lineRule="auto"/>
              <w:rPr>
                <w:sz w:val="22"/>
                <w:szCs w:val="22"/>
                <w:lang w:val="it-IT"/>
              </w:rPr>
            </w:pPr>
            <w:r w:rsidRPr="00AA48AF">
              <w:rPr>
                <w:rFonts w:eastAsia="Bookman Old Style" w:cs="Arial"/>
                <w:sz w:val="22"/>
                <w:szCs w:val="22"/>
                <w:lang w:val="id-ID"/>
              </w:rPr>
              <w:t>pada tanggal          2025</w:t>
            </w:r>
          </w:p>
        </w:tc>
        <w:tc>
          <w:tcPr>
            <w:tcW w:w="1652" w:type="pct"/>
          </w:tcPr>
          <w:p w14:paraId="20EECB00" w14:textId="77777777" w:rsidR="00100AAB" w:rsidRPr="00704AF2" w:rsidRDefault="00100AAB" w:rsidP="00100AAB">
            <w:pPr>
              <w:spacing w:line="240" w:lineRule="auto"/>
              <w:rPr>
                <w:sz w:val="22"/>
                <w:szCs w:val="22"/>
                <w:lang w:val="it-IT"/>
              </w:rPr>
            </w:pPr>
          </w:p>
        </w:tc>
        <w:tc>
          <w:tcPr>
            <w:tcW w:w="1351" w:type="pct"/>
          </w:tcPr>
          <w:p w14:paraId="03EE861C" w14:textId="77777777" w:rsidR="00100AAB" w:rsidRPr="00704AF2" w:rsidRDefault="00100AAB" w:rsidP="00100AAB">
            <w:pPr>
              <w:spacing w:line="240" w:lineRule="auto"/>
              <w:rPr>
                <w:sz w:val="22"/>
                <w:szCs w:val="22"/>
                <w:lang w:val="it-IT"/>
              </w:rPr>
            </w:pPr>
          </w:p>
        </w:tc>
      </w:tr>
      <w:tr w:rsidR="00100AAB" w:rsidRPr="000C5A5F" w14:paraId="60BE7654" w14:textId="77777777" w:rsidTr="004A7737">
        <w:tc>
          <w:tcPr>
            <w:tcW w:w="1997" w:type="pct"/>
          </w:tcPr>
          <w:p w14:paraId="5DAB8F07" w14:textId="77777777" w:rsidR="00100AAB" w:rsidRPr="00AA48AF" w:rsidRDefault="00100AAB" w:rsidP="00100AAB">
            <w:pPr>
              <w:spacing w:line="240" w:lineRule="auto"/>
              <w:rPr>
                <w:sz w:val="22"/>
                <w:szCs w:val="22"/>
                <w:lang w:val="it-IT"/>
              </w:rPr>
            </w:pPr>
          </w:p>
        </w:tc>
        <w:tc>
          <w:tcPr>
            <w:tcW w:w="1652" w:type="pct"/>
          </w:tcPr>
          <w:p w14:paraId="67E2501F" w14:textId="77777777" w:rsidR="00100AAB" w:rsidRPr="00704AF2" w:rsidRDefault="00100AAB" w:rsidP="00100AAB">
            <w:pPr>
              <w:spacing w:line="240" w:lineRule="auto"/>
              <w:rPr>
                <w:sz w:val="22"/>
                <w:szCs w:val="22"/>
                <w:lang w:val="it-IT"/>
              </w:rPr>
            </w:pPr>
          </w:p>
        </w:tc>
        <w:tc>
          <w:tcPr>
            <w:tcW w:w="1351" w:type="pct"/>
          </w:tcPr>
          <w:p w14:paraId="70289A90" w14:textId="77777777" w:rsidR="00100AAB" w:rsidRPr="00704AF2" w:rsidRDefault="00100AAB" w:rsidP="00100AAB">
            <w:pPr>
              <w:spacing w:line="240" w:lineRule="auto"/>
              <w:rPr>
                <w:sz w:val="22"/>
                <w:szCs w:val="22"/>
                <w:lang w:val="it-IT"/>
              </w:rPr>
            </w:pPr>
          </w:p>
        </w:tc>
      </w:tr>
      <w:tr w:rsidR="00100AAB" w:rsidRPr="001D4220" w14:paraId="27AE2638" w14:textId="77777777" w:rsidTr="004A7737">
        <w:tc>
          <w:tcPr>
            <w:tcW w:w="1997" w:type="pct"/>
          </w:tcPr>
          <w:p w14:paraId="162E1066" w14:textId="0BE1D0CA" w:rsidR="00100AAB" w:rsidRPr="00AA48AF" w:rsidRDefault="00100AAB" w:rsidP="00100AAB">
            <w:pPr>
              <w:pBdr>
                <w:top w:val="nil"/>
                <w:left w:val="nil"/>
                <w:bottom w:val="nil"/>
                <w:right w:val="nil"/>
                <w:between w:val="nil"/>
              </w:pBdr>
              <w:spacing w:line="240" w:lineRule="auto"/>
              <w:rPr>
                <w:rFonts w:eastAsia="Times New Roman" w:cs="Arial"/>
                <w:sz w:val="22"/>
                <w:szCs w:val="22"/>
                <w:lang w:val="id-ID"/>
              </w:rPr>
            </w:pPr>
            <w:r w:rsidRPr="00AA48AF">
              <w:rPr>
                <w:rFonts w:eastAsia="Bookman Old Style" w:cs="Bookman Old Style"/>
                <w:sz w:val="22"/>
                <w:szCs w:val="22"/>
                <w:lang w:val="id-ID"/>
              </w:rPr>
              <w:t>KEPALA EKSEKUTIF PENGAWAS LEMBAGA PEMBIAYAAN, PERUSAHAAN MODAL VENTURA, LEMBAGA KEUANGAN MIKRO, DAN LEMBAGA JASA KEUANGAN LAINNYA  OTORITAS JASA KEUANGAN  REPUBLIK INDONESIA</w:t>
            </w:r>
            <w:r w:rsidRPr="00AA48AF">
              <w:rPr>
                <w:rFonts w:eastAsia="Times New Roman" w:cs="Arial"/>
                <w:sz w:val="22"/>
                <w:szCs w:val="22"/>
                <w:lang w:val="id-ID"/>
              </w:rPr>
              <w:t xml:space="preserve"> </w:t>
            </w:r>
          </w:p>
          <w:p w14:paraId="16FD2002" w14:textId="77777777" w:rsidR="00100AAB" w:rsidRPr="00AA48AF" w:rsidRDefault="00100AAB" w:rsidP="00100AAB">
            <w:pPr>
              <w:pBdr>
                <w:top w:val="nil"/>
                <w:left w:val="nil"/>
                <w:bottom w:val="nil"/>
                <w:right w:val="nil"/>
                <w:between w:val="nil"/>
              </w:pBdr>
              <w:spacing w:line="240" w:lineRule="auto"/>
              <w:rPr>
                <w:rFonts w:eastAsia="Bookman Old Style" w:cs="Bookman Old Style"/>
                <w:sz w:val="22"/>
                <w:szCs w:val="22"/>
                <w:lang w:val="id-ID"/>
              </w:rPr>
            </w:pPr>
          </w:p>
          <w:p w14:paraId="0037C7AA" w14:textId="396E7848" w:rsidR="00100AAB" w:rsidRDefault="009224EC" w:rsidP="00100AAB">
            <w:pPr>
              <w:spacing w:line="240" w:lineRule="auto"/>
              <w:rPr>
                <w:rFonts w:eastAsia="Bookman Old Style" w:cs="Arial"/>
                <w:sz w:val="22"/>
                <w:szCs w:val="22"/>
                <w:lang w:val="id-ID"/>
              </w:rPr>
            </w:pPr>
            <w:r>
              <w:rPr>
                <w:rFonts w:eastAsia="Bookman Old Style" w:cs="Arial"/>
                <w:sz w:val="22"/>
                <w:szCs w:val="22"/>
                <w:lang w:val="id-ID"/>
              </w:rPr>
              <w:t>t</w:t>
            </w:r>
            <w:r w:rsidR="00100AAB" w:rsidRPr="00AA48AF">
              <w:rPr>
                <w:rFonts w:eastAsia="Bookman Old Style" w:cs="Arial"/>
                <w:sz w:val="22"/>
                <w:szCs w:val="22"/>
                <w:lang w:val="id-ID"/>
              </w:rPr>
              <w:t>td</w:t>
            </w:r>
          </w:p>
          <w:p w14:paraId="1C90D52B" w14:textId="77777777" w:rsidR="009224EC" w:rsidRPr="00AA48AF" w:rsidRDefault="009224EC" w:rsidP="00100AAB">
            <w:pPr>
              <w:spacing w:line="240" w:lineRule="auto"/>
              <w:rPr>
                <w:rFonts w:eastAsia="Bookman Old Style" w:cs="Arial"/>
                <w:sz w:val="22"/>
                <w:szCs w:val="22"/>
                <w:lang w:val="id-ID"/>
              </w:rPr>
            </w:pPr>
          </w:p>
          <w:p w14:paraId="611B7175" w14:textId="0D2368C2" w:rsidR="00100AAB" w:rsidRPr="00AA48AF" w:rsidRDefault="00100AAB" w:rsidP="00100AAB">
            <w:pPr>
              <w:spacing w:line="240" w:lineRule="auto"/>
              <w:rPr>
                <w:sz w:val="22"/>
                <w:szCs w:val="22"/>
              </w:rPr>
            </w:pPr>
            <w:r w:rsidRPr="00AA48AF">
              <w:rPr>
                <w:rFonts w:eastAsia="Bookman Old Style" w:cs="Arial"/>
                <w:sz w:val="22"/>
                <w:szCs w:val="22"/>
                <w:lang w:val="id-ID"/>
              </w:rPr>
              <w:t>AGUSMAN</w:t>
            </w:r>
          </w:p>
        </w:tc>
        <w:tc>
          <w:tcPr>
            <w:tcW w:w="1652" w:type="pct"/>
          </w:tcPr>
          <w:p w14:paraId="4A34D749" w14:textId="77777777" w:rsidR="00100AAB" w:rsidRPr="001D4220" w:rsidRDefault="00100AAB" w:rsidP="00100AAB">
            <w:pPr>
              <w:spacing w:line="240" w:lineRule="auto"/>
              <w:rPr>
                <w:sz w:val="22"/>
                <w:szCs w:val="22"/>
              </w:rPr>
            </w:pPr>
          </w:p>
        </w:tc>
        <w:tc>
          <w:tcPr>
            <w:tcW w:w="1351" w:type="pct"/>
          </w:tcPr>
          <w:p w14:paraId="6833D639" w14:textId="77777777" w:rsidR="00100AAB" w:rsidRPr="001D4220" w:rsidRDefault="00100AAB" w:rsidP="00100AAB">
            <w:pPr>
              <w:spacing w:line="240" w:lineRule="auto"/>
              <w:rPr>
                <w:sz w:val="22"/>
                <w:szCs w:val="22"/>
              </w:rPr>
            </w:pPr>
          </w:p>
        </w:tc>
      </w:tr>
      <w:tr w:rsidR="00100AAB" w:rsidRPr="001D4220" w14:paraId="1227C5F5" w14:textId="77777777" w:rsidTr="004A7737">
        <w:tc>
          <w:tcPr>
            <w:tcW w:w="1997" w:type="pct"/>
          </w:tcPr>
          <w:p w14:paraId="049D8124" w14:textId="77777777" w:rsidR="00100AAB" w:rsidRPr="00AA48AF" w:rsidRDefault="00100AAB" w:rsidP="00100AAB">
            <w:pPr>
              <w:spacing w:line="240" w:lineRule="auto"/>
              <w:rPr>
                <w:sz w:val="22"/>
                <w:szCs w:val="22"/>
              </w:rPr>
            </w:pPr>
          </w:p>
        </w:tc>
        <w:tc>
          <w:tcPr>
            <w:tcW w:w="1652" w:type="pct"/>
          </w:tcPr>
          <w:p w14:paraId="4717FB2A" w14:textId="622E9DB1" w:rsidR="0067427A" w:rsidRPr="001D4220" w:rsidRDefault="0067427A" w:rsidP="00100AAB">
            <w:pPr>
              <w:spacing w:line="240" w:lineRule="auto"/>
              <w:rPr>
                <w:sz w:val="22"/>
                <w:szCs w:val="22"/>
              </w:rPr>
            </w:pPr>
          </w:p>
        </w:tc>
        <w:tc>
          <w:tcPr>
            <w:tcW w:w="1351" w:type="pct"/>
          </w:tcPr>
          <w:p w14:paraId="7E0B4A21" w14:textId="77777777" w:rsidR="00100AAB" w:rsidRPr="001D4220" w:rsidRDefault="00100AAB" w:rsidP="00100AAB">
            <w:pPr>
              <w:spacing w:line="240" w:lineRule="auto"/>
              <w:rPr>
                <w:sz w:val="22"/>
                <w:szCs w:val="22"/>
              </w:rPr>
            </w:pPr>
          </w:p>
        </w:tc>
      </w:tr>
    </w:tbl>
    <w:p w14:paraId="2CB3EDC1" w14:textId="197F56D0" w:rsidR="003479F0" w:rsidRPr="003C1695" w:rsidRDefault="003479F0" w:rsidP="00214A64">
      <w:pPr>
        <w:suppressAutoHyphens w:val="0"/>
        <w:spacing w:line="240" w:lineRule="auto"/>
        <w:jc w:val="left"/>
        <w:rPr>
          <w:rFonts w:cs="Bookman Old Style"/>
          <w:sz w:val="22"/>
          <w:szCs w:val="22"/>
        </w:rPr>
      </w:pPr>
    </w:p>
    <w:sectPr w:rsidR="003479F0" w:rsidRPr="003C1695" w:rsidSect="003C169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418" w:right="1418" w:bottom="1418" w:left="1418" w:header="709"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ED8C" w14:textId="77777777" w:rsidR="00093A25" w:rsidRDefault="00093A25">
      <w:r>
        <w:separator/>
      </w:r>
    </w:p>
    <w:p w14:paraId="3907EC47" w14:textId="77777777" w:rsidR="00093A25" w:rsidRDefault="00093A25"/>
  </w:endnote>
  <w:endnote w:type="continuationSeparator" w:id="0">
    <w:p w14:paraId="1FDE797F" w14:textId="77777777" w:rsidR="00093A25" w:rsidRDefault="00093A25">
      <w:r>
        <w:continuationSeparator/>
      </w:r>
    </w:p>
    <w:p w14:paraId="34E7C43F" w14:textId="77777777" w:rsidR="00093A25" w:rsidRDefault="00093A25"/>
  </w:endnote>
  <w:endnote w:type="continuationNotice" w:id="1">
    <w:p w14:paraId="216668B4" w14:textId="77777777" w:rsidR="00093A25" w:rsidRDefault="00093A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3C77" w14:textId="77777777" w:rsidR="001B18E2" w:rsidRDefault="001B1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BD18" w14:textId="77777777" w:rsidR="001B18E2" w:rsidRDefault="001B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45A1" w14:textId="77777777" w:rsidR="001B18E2" w:rsidRDefault="001B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E3B3" w14:textId="77777777" w:rsidR="00093A25" w:rsidRDefault="00093A25">
      <w:r>
        <w:separator/>
      </w:r>
    </w:p>
    <w:p w14:paraId="185F376D" w14:textId="77777777" w:rsidR="00093A25" w:rsidRDefault="00093A25"/>
  </w:footnote>
  <w:footnote w:type="continuationSeparator" w:id="0">
    <w:p w14:paraId="3C6E91A4" w14:textId="77777777" w:rsidR="00093A25" w:rsidRDefault="00093A25">
      <w:r>
        <w:continuationSeparator/>
      </w:r>
    </w:p>
    <w:p w14:paraId="78D623DB" w14:textId="77777777" w:rsidR="00093A25" w:rsidRDefault="00093A25"/>
  </w:footnote>
  <w:footnote w:type="continuationNotice" w:id="1">
    <w:p w14:paraId="5AED681C" w14:textId="77777777" w:rsidR="00093A25" w:rsidRDefault="00093A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9CAF" w14:textId="25748F4C" w:rsidR="0045334C" w:rsidRDefault="00000000">
    <w:pPr>
      <w:pStyle w:val="Header"/>
    </w:pPr>
    <w:r>
      <w:rPr>
        <w:noProof/>
      </w:rPr>
      <w:pict w14:anchorId="17D0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9" o:spid="_x0000_s1027" type="#_x0000_t136" alt="" style="position:absolute;left:0;text-align:left;margin-left:0;margin-top:0;width:497.2pt;height:165.7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45334C">
      <w:rPr>
        <w:noProof/>
      </w:rPr>
      <mc:AlternateContent>
        <mc:Choice Requires="wps">
          <w:drawing>
            <wp:anchor distT="0" distB="0" distL="114300" distR="114300" simplePos="0" relativeHeight="251658240" behindDoc="1" locked="0" layoutInCell="0" allowOverlap="1" wp14:anchorId="51209D0E" wp14:editId="572026BA">
              <wp:simplePos x="0" y="0"/>
              <wp:positionH relativeFrom="margin">
                <wp:align>center</wp:align>
              </wp:positionH>
              <wp:positionV relativeFrom="margin">
                <wp:align>center</wp:align>
              </wp:positionV>
              <wp:extent cx="6018530" cy="2407285"/>
              <wp:effectExtent l="0" t="0" r="1270" b="2540"/>
              <wp:wrapNone/>
              <wp:docPr id="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01853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A2A2D" w14:textId="77777777" w:rsidR="0045334C" w:rsidRDefault="0045334C" w:rsidP="00D32E83">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9D0E" id="_x0000_t202" coordsize="21600,21600" o:spt="202" path="m,l,21600r21600,l21600,xe">
              <v:stroke joinstyle="miter"/>
              <v:path gradientshapeok="t" o:connecttype="rect"/>
            </v:shapetype>
            <v:shape id="Text Box 1" o:spid="_x0000_s1026" type="#_x0000_t202" style="position:absolute;left:0;text-align:left;margin-left:0;margin-top:0;width:473.9pt;height:189.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" o:allowincell="f" filled="f" stroked="f">
              <o:lock v:ext="edit" rotation="t" aspectratio="t" verticies="t" adjusthandles="t" grouping="t" shapetype="t"/>
              <v:textbox>
                <w:txbxContent>
                  <w:p w14:paraId="659A2A2D" w14:textId="77777777" w:rsidR="0045334C" w:rsidRDefault="0045334C" w:rsidP="00D32E83">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AB6A" w14:textId="1159687F" w:rsidR="0045334C" w:rsidRPr="003546B5" w:rsidRDefault="00000000" w:rsidP="0094504B">
    <w:pPr>
      <w:pStyle w:val="Header"/>
      <w:ind w:left="17" w:right="-1"/>
      <w:jc w:val="center"/>
    </w:pPr>
    <w:r>
      <w:rPr>
        <w:noProof/>
      </w:rPr>
      <w:pict w14:anchorId="5417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30" o:spid="_x0000_s1026" type="#_x0000_t136" alt="" style="position:absolute;left:0;text-align:left;margin-left:0;margin-top:0;width:497.2pt;height:196.5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45334C" w:rsidRPr="003546B5">
      <w:fldChar w:fldCharType="begin"/>
    </w:r>
    <w:r w:rsidR="0045334C" w:rsidRPr="003546B5">
      <w:instrText xml:space="preserve"> PAGE   \* MERGEFORMAT </w:instrText>
    </w:r>
    <w:r w:rsidR="0045334C" w:rsidRPr="003546B5">
      <w:fldChar w:fldCharType="separate"/>
    </w:r>
    <w:r w:rsidR="0045334C">
      <w:rPr>
        <w:noProof/>
      </w:rPr>
      <w:t>- 24 -</w:t>
    </w:r>
    <w:r w:rsidR="0045334C" w:rsidRPr="003546B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36AB" w14:textId="6C4D9302" w:rsidR="0045334C" w:rsidRDefault="00000000">
    <w:pPr>
      <w:pStyle w:val="Header"/>
    </w:pPr>
    <w:r>
      <w:rPr>
        <w:noProof/>
      </w:rPr>
      <w:pict w14:anchorId="7ECBD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8" o:spid="_x0000_s1025" type="#_x0000_t136" alt="" style="position:absolute;left:0;text-align:left;margin-left:0;margin-top:0;width:497.2pt;height:196.5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306"/>
        </w:tabs>
        <w:ind w:left="2306" w:hanging="432"/>
      </w:pPr>
    </w:lvl>
    <w:lvl w:ilvl="1">
      <w:start w:val="1"/>
      <w:numFmt w:val="none"/>
      <w:suff w:val="nothing"/>
      <w:lvlText w:val=""/>
      <w:lvlJc w:val="left"/>
      <w:pPr>
        <w:tabs>
          <w:tab w:val="num" w:pos="2450"/>
        </w:tabs>
        <w:ind w:left="2450" w:hanging="576"/>
      </w:pPr>
    </w:lvl>
    <w:lvl w:ilvl="2">
      <w:start w:val="1"/>
      <w:numFmt w:val="none"/>
      <w:pStyle w:val="Heading3"/>
      <w:suff w:val="nothing"/>
      <w:lvlText w:val=""/>
      <w:lvlJc w:val="left"/>
      <w:pPr>
        <w:tabs>
          <w:tab w:val="num" w:pos="2594"/>
        </w:tabs>
        <w:ind w:left="2594" w:hanging="720"/>
      </w:pPr>
    </w:lvl>
    <w:lvl w:ilvl="3">
      <w:start w:val="1"/>
      <w:numFmt w:val="none"/>
      <w:suff w:val="nothing"/>
      <w:lvlText w:val=""/>
      <w:lvlJc w:val="left"/>
      <w:pPr>
        <w:tabs>
          <w:tab w:val="num" w:pos="2738"/>
        </w:tabs>
        <w:ind w:left="2738" w:hanging="864"/>
      </w:pPr>
    </w:lvl>
    <w:lvl w:ilvl="4">
      <w:start w:val="1"/>
      <w:numFmt w:val="none"/>
      <w:suff w:val="nothing"/>
      <w:lvlText w:val=""/>
      <w:lvlJc w:val="left"/>
      <w:pPr>
        <w:tabs>
          <w:tab w:val="num" w:pos="2882"/>
        </w:tabs>
        <w:ind w:left="2882" w:hanging="1008"/>
      </w:pPr>
    </w:lvl>
    <w:lvl w:ilvl="5">
      <w:start w:val="1"/>
      <w:numFmt w:val="none"/>
      <w:suff w:val="nothing"/>
      <w:lvlText w:val=""/>
      <w:lvlJc w:val="left"/>
      <w:pPr>
        <w:tabs>
          <w:tab w:val="num" w:pos="3026"/>
        </w:tabs>
        <w:ind w:left="3026" w:hanging="1152"/>
      </w:pPr>
    </w:lvl>
    <w:lvl w:ilvl="6">
      <w:start w:val="1"/>
      <w:numFmt w:val="none"/>
      <w:suff w:val="nothing"/>
      <w:lvlText w:val=""/>
      <w:lvlJc w:val="left"/>
      <w:pPr>
        <w:tabs>
          <w:tab w:val="num" w:pos="3170"/>
        </w:tabs>
        <w:ind w:left="3170" w:hanging="1296"/>
      </w:pPr>
    </w:lvl>
    <w:lvl w:ilvl="7">
      <w:start w:val="1"/>
      <w:numFmt w:val="none"/>
      <w:suff w:val="nothing"/>
      <w:lvlText w:val=""/>
      <w:lvlJc w:val="left"/>
      <w:pPr>
        <w:tabs>
          <w:tab w:val="num" w:pos="3314"/>
        </w:tabs>
        <w:ind w:left="3314" w:hanging="1440"/>
      </w:pPr>
    </w:lvl>
    <w:lvl w:ilvl="8">
      <w:start w:val="1"/>
      <w:numFmt w:val="none"/>
      <w:suff w:val="nothing"/>
      <w:lvlText w:val=""/>
      <w:lvlJc w:val="left"/>
      <w:pPr>
        <w:tabs>
          <w:tab w:val="num" w:pos="3458"/>
        </w:tabs>
        <w:ind w:left="3458"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2582" w:hanging="360"/>
      </w:pPr>
      <w:rPr>
        <w:rFonts w:ascii="Bookman Old Style" w:hAnsi="Bookman Old Style" w:cs="Bookman Old Style"/>
        <w:lang w:val="en-ID" w:eastAsia="en-US"/>
      </w:rPr>
    </w:lvl>
  </w:abstractNum>
  <w:abstractNum w:abstractNumId="2" w15:restartNumberingAfterBreak="0">
    <w:nsid w:val="00000004"/>
    <w:multiLevelType w:val="singleLevel"/>
    <w:tmpl w:val="FE3E25E4"/>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5"/>
    <w:multiLevelType w:val="multilevel"/>
    <w:tmpl w:val="00000005"/>
    <w:name w:val="WW8Num4"/>
    <w:lvl w:ilvl="0">
      <w:start w:val="1"/>
      <w:numFmt w:val="lowerLetter"/>
      <w:lvlText w:val="%1."/>
      <w:lvlJc w:val="left"/>
      <w:pPr>
        <w:tabs>
          <w:tab w:val="num" w:pos="2882"/>
        </w:tabs>
        <w:ind w:left="2882" w:hanging="360"/>
      </w:pPr>
    </w:lvl>
    <w:lvl w:ilvl="1">
      <w:start w:val="1"/>
      <w:numFmt w:val="decimal"/>
      <w:lvlText w:val="(%2)"/>
      <w:lvlJc w:val="left"/>
      <w:pPr>
        <w:tabs>
          <w:tab w:val="num" w:pos="0"/>
        </w:tabs>
        <w:ind w:left="2882" w:hanging="360"/>
      </w:pPr>
    </w:lvl>
    <w:lvl w:ilvl="2">
      <w:start w:val="1"/>
      <w:numFmt w:val="decimal"/>
      <w:lvlText w:val="(%3)"/>
      <w:lvlJc w:val="left"/>
      <w:pPr>
        <w:tabs>
          <w:tab w:val="num" w:pos="3782"/>
        </w:tabs>
        <w:ind w:left="3782" w:hanging="360"/>
      </w:pPr>
    </w:lvl>
    <w:lvl w:ilvl="3">
      <w:start w:val="1"/>
      <w:numFmt w:val="upperRoman"/>
      <w:lvlText w:val="%4."/>
      <w:lvlJc w:val="left"/>
      <w:pPr>
        <w:tabs>
          <w:tab w:val="num" w:pos="0"/>
        </w:tabs>
        <w:ind w:left="4682" w:hanging="720"/>
      </w:pPr>
    </w:lvl>
    <w:lvl w:ilvl="4">
      <w:start w:val="1"/>
      <w:numFmt w:val="lowerLetter"/>
      <w:lvlText w:val="%5)"/>
      <w:lvlJc w:val="left"/>
      <w:pPr>
        <w:tabs>
          <w:tab w:val="num" w:pos="0"/>
        </w:tabs>
        <w:ind w:left="5042" w:hanging="360"/>
      </w:pPr>
    </w:lvl>
    <w:lvl w:ilvl="5">
      <w:start w:val="1"/>
      <w:numFmt w:val="lowerRoman"/>
      <w:lvlText w:val="%6."/>
      <w:lvlJc w:val="right"/>
      <w:pPr>
        <w:tabs>
          <w:tab w:val="num" w:pos="5762"/>
        </w:tabs>
        <w:ind w:left="5762" w:hanging="180"/>
      </w:pPr>
    </w:lvl>
    <w:lvl w:ilvl="6">
      <w:start w:val="1"/>
      <w:numFmt w:val="decimal"/>
      <w:lvlText w:val="%7."/>
      <w:lvlJc w:val="left"/>
      <w:pPr>
        <w:tabs>
          <w:tab w:val="num" w:pos="6482"/>
        </w:tabs>
        <w:ind w:left="6482" w:hanging="360"/>
      </w:pPr>
    </w:lvl>
    <w:lvl w:ilvl="7">
      <w:start w:val="1"/>
      <w:numFmt w:val="lowerLetter"/>
      <w:lvlText w:val="%8."/>
      <w:lvlJc w:val="left"/>
      <w:pPr>
        <w:tabs>
          <w:tab w:val="num" w:pos="7202"/>
        </w:tabs>
        <w:ind w:left="7202" w:hanging="360"/>
      </w:pPr>
    </w:lvl>
    <w:lvl w:ilvl="8">
      <w:start w:val="1"/>
      <w:numFmt w:val="lowerRoman"/>
      <w:lvlText w:val="%9."/>
      <w:lvlJc w:val="right"/>
      <w:pPr>
        <w:tabs>
          <w:tab w:val="num" w:pos="7922"/>
        </w:tabs>
        <w:ind w:left="7922"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Bookman Old Style" w:hAnsi="Bookman Old Style" w:cs="Times New Roman"/>
        <w:color w:val="auto"/>
        <w:lang w:val="sv-S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501" w:hanging="360"/>
      </w:pPr>
    </w:lvl>
  </w:abstractNum>
  <w:abstractNum w:abstractNumId="6" w15:restartNumberingAfterBreak="0">
    <w:nsid w:val="00000008"/>
    <w:multiLevelType w:val="multilevel"/>
    <w:tmpl w:val="00000008"/>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D4DC90BA"/>
    <w:name w:val="WW8Num8"/>
    <w:lvl w:ilvl="0">
      <w:start w:val="1"/>
      <w:numFmt w:val="decimal"/>
      <w:lvlText w:val="(%1)"/>
      <w:lvlJc w:val="left"/>
      <w:pPr>
        <w:tabs>
          <w:tab w:val="num" w:pos="0"/>
        </w:tabs>
        <w:ind w:left="720" w:hanging="360"/>
      </w:pPr>
      <w:rPr>
        <w:rFonts w:ascii="Bookman Old Style" w:hAnsi="Bookman Old Style" w:cs="Times New Roman" w:hint="default"/>
        <w:color w:val="auto"/>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3202" w:hanging="360"/>
      </w:pPr>
      <w:rPr>
        <w:rFonts w:ascii="Bookman Old Style" w:hAnsi="Bookman Old Style" w:cs="Bookman Old Style"/>
        <w:color w:val="auto"/>
        <w:lang w:val="en-ID" w:eastAsia="en-US"/>
      </w:rPr>
    </w:lvl>
  </w:abstractNum>
  <w:abstractNum w:abstractNumId="9"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Bookman Old Style" w:hAnsi="Bookman Old Style" w:cs="Bookman Old Style"/>
        <w:color w:val="auto"/>
      </w:rPr>
    </w:lvl>
  </w:abstractNum>
  <w:abstractNum w:abstractNumId="10" w15:restartNumberingAfterBreak="0">
    <w:nsid w:val="0000000E"/>
    <w:multiLevelType w:val="singleLevel"/>
    <w:tmpl w:val="0000000E"/>
    <w:name w:val="WW8Num13"/>
    <w:lvl w:ilvl="0">
      <w:start w:val="1"/>
      <w:numFmt w:val="lowerLetter"/>
      <w:lvlText w:val="%1."/>
      <w:lvlJc w:val="left"/>
      <w:pPr>
        <w:tabs>
          <w:tab w:val="num" w:pos="0"/>
        </w:tabs>
        <w:ind w:left="819" w:hanging="360"/>
      </w:pPr>
      <w:rPr>
        <w:rFonts w:ascii="Bookman Old Style" w:hAnsi="Bookman Old Style" w:cs="Bookman Old Style"/>
        <w:lang w:val="id-ID"/>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2765" w:hanging="360"/>
      </w:pPr>
      <w:rPr>
        <w:i w:val="0"/>
      </w:rPr>
    </w:lvl>
  </w:abstractNum>
  <w:abstractNum w:abstractNumId="12" w15:restartNumberingAfterBreak="0">
    <w:nsid w:val="00000010"/>
    <w:multiLevelType w:val="singleLevel"/>
    <w:tmpl w:val="00000010"/>
    <w:name w:val="WW8Num15"/>
    <w:lvl w:ilvl="0">
      <w:start w:val="1"/>
      <w:numFmt w:val="lowerLetter"/>
      <w:lvlText w:val="%1."/>
      <w:lvlJc w:val="left"/>
      <w:pPr>
        <w:tabs>
          <w:tab w:val="num" w:pos="360"/>
        </w:tabs>
        <w:ind w:left="2415" w:hanging="360"/>
      </w:pPr>
      <w:rPr>
        <w:rFonts w:ascii="Bookman Old Style" w:hAnsi="Bookman Old Style" w:cs="Bookman Old Style"/>
        <w:i w:val="0"/>
        <w:lang w:val="id-ID"/>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360"/>
        </w:tabs>
        <w:ind w:left="2415" w:hanging="360"/>
      </w:pPr>
      <w:rPr>
        <w:rFonts w:ascii="Bookman Old Style" w:hAnsi="Bookman Old Style" w:cs="Bookman Old Style"/>
        <w:i w:val="0"/>
        <w:lang w:val="sv-SE"/>
      </w:rPr>
    </w:lvl>
  </w:abstractNum>
  <w:abstractNum w:abstractNumId="14" w15:restartNumberingAfterBreak="0">
    <w:nsid w:val="00000012"/>
    <w:multiLevelType w:val="singleLevel"/>
    <w:tmpl w:val="00000012"/>
    <w:name w:val="WW8Num17"/>
    <w:lvl w:ilvl="0">
      <w:start w:val="1"/>
      <w:numFmt w:val="lowerRoman"/>
      <w:lvlText w:val="%1."/>
      <w:lvlJc w:val="right"/>
      <w:pPr>
        <w:tabs>
          <w:tab w:val="num" w:pos="0"/>
        </w:tabs>
        <w:ind w:left="1620" w:hanging="360"/>
      </w:pPr>
      <w:rPr>
        <w:rFonts w:ascii="Bookman Old Style" w:hAnsi="Bookman Old Style" w:cs="Bookman Old Style"/>
        <w:lang w:val="id-ID"/>
      </w:rPr>
    </w:lvl>
  </w:abstractNum>
  <w:abstractNum w:abstractNumId="15" w15:restartNumberingAfterBreak="0">
    <w:nsid w:val="00000013"/>
    <w:multiLevelType w:val="singleLevel"/>
    <w:tmpl w:val="00000013"/>
    <w:name w:val="WW8Num18"/>
    <w:lvl w:ilvl="0">
      <w:start w:val="1"/>
      <w:numFmt w:val="lowerLetter"/>
      <w:lvlText w:val="%1."/>
      <w:lvlJc w:val="left"/>
      <w:pPr>
        <w:tabs>
          <w:tab w:val="num" w:pos="0"/>
        </w:tabs>
        <w:ind w:left="1244" w:hanging="360"/>
      </w:pPr>
      <w:rPr>
        <w:rFonts w:ascii="Bookman Old Style" w:hAnsi="Bookman Old Style" w:cs="Bookman Old Style"/>
        <w:lang w:val="id-ID"/>
      </w:rPr>
    </w:lvl>
  </w:abstractNum>
  <w:abstractNum w:abstractNumId="16" w15:restartNumberingAfterBreak="0">
    <w:nsid w:val="08F24F0A"/>
    <w:multiLevelType w:val="hybridMultilevel"/>
    <w:tmpl w:val="89D4FD9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9FA6A6F"/>
    <w:multiLevelType w:val="hybridMultilevel"/>
    <w:tmpl w:val="DB94652C"/>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8" w15:restartNumberingAfterBreak="0">
    <w:nsid w:val="0A0B6F0B"/>
    <w:multiLevelType w:val="hybridMultilevel"/>
    <w:tmpl w:val="20720030"/>
    <w:lvl w:ilvl="0" w:tplc="78444228">
      <w:start w:val="1"/>
      <w:numFmt w:val="lowerLetter"/>
      <w:lvlText w:val="%1."/>
      <w:lvlJc w:val="left"/>
      <w:pPr>
        <w:ind w:left="1287" w:hanging="360"/>
      </w:pPr>
      <w:rPr>
        <w:color w:val="auto"/>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0B847259"/>
    <w:multiLevelType w:val="hybridMultilevel"/>
    <w:tmpl w:val="F5E2947A"/>
    <w:lvl w:ilvl="0" w:tplc="9BCE96C6">
      <w:start w:val="1"/>
      <w:numFmt w:val="decimal"/>
      <w:lvlText w:val="%1."/>
      <w:lvlJc w:val="left"/>
      <w:pPr>
        <w:ind w:left="1287" w:hanging="360"/>
      </w:pPr>
      <w:rPr>
        <w:color w:val="auto"/>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139732DB"/>
    <w:multiLevelType w:val="hybridMultilevel"/>
    <w:tmpl w:val="926A9228"/>
    <w:lvl w:ilvl="0" w:tplc="7CFC61A2">
      <w:start w:val="1"/>
      <w:numFmt w:val="lowerLetter"/>
      <w:lvlText w:val="%1."/>
      <w:lvlJc w:val="left"/>
      <w:pPr>
        <w:ind w:left="1287" w:hanging="360"/>
      </w:pPr>
      <w:rPr>
        <w:color w:val="auto"/>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179F5FF1"/>
    <w:multiLevelType w:val="hybridMultilevel"/>
    <w:tmpl w:val="58AE8FD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22" w15:restartNumberingAfterBreak="0">
    <w:nsid w:val="17E600EA"/>
    <w:multiLevelType w:val="multilevel"/>
    <w:tmpl w:val="FD703C18"/>
    <w:lvl w:ilvl="0">
      <w:start w:val="1"/>
      <w:numFmt w:val="upperRoman"/>
      <w:pStyle w:val="Heading1"/>
      <w:suff w:val="nothing"/>
      <w:lvlText w:val="BAB %1"/>
      <w:lvlJc w:val="left"/>
      <w:pPr>
        <w:ind w:left="0" w:firstLine="0"/>
      </w:pPr>
      <w:rPr>
        <w:rFonts w:ascii="Bookman Old Style" w:hAnsi="Bookman Old Style" w:hint="default"/>
        <w:sz w:val="24"/>
      </w:rPr>
    </w:lvl>
    <w:lvl w:ilvl="1">
      <w:start w:val="1"/>
      <w:numFmt w:val="decimal"/>
      <w:lvlRestart w:val="0"/>
      <w:pStyle w:val="Heading2"/>
      <w:suff w:val="nothing"/>
      <w:lvlText w:val="Pasal %2"/>
      <w:lvlJc w:val="left"/>
      <w:pPr>
        <w:ind w:left="567" w:hanging="567"/>
      </w:pPr>
      <w:rPr>
        <w:rFonts w:ascii="Bookman Old Style" w:hAnsi="Bookman Old Style" w:hint="default"/>
        <w:sz w:val="24"/>
      </w:rPr>
    </w:lvl>
    <w:lvl w:ilvl="2">
      <w:start w:val="1"/>
      <w:numFmt w:val="decimal"/>
      <w:lvlText w:val="%3."/>
      <w:lvlJc w:val="left"/>
      <w:pPr>
        <w:tabs>
          <w:tab w:val="num" w:pos="567"/>
        </w:tabs>
        <w:ind w:left="567" w:hanging="567"/>
      </w:pPr>
      <w:rPr>
        <w:rFonts w:ascii="Bookman Old Style" w:hAnsi="Bookman Old Style" w:hint="default"/>
        <w:sz w:val="24"/>
      </w:rPr>
    </w:lvl>
    <w:lvl w:ilvl="3">
      <w:start w:val="1"/>
      <w:numFmt w:val="decimal"/>
      <w:lvlRestart w:val="2"/>
      <w:lvlText w:val="(%4)"/>
      <w:lvlJc w:val="left"/>
      <w:pPr>
        <w:tabs>
          <w:tab w:val="num" w:pos="567"/>
        </w:tabs>
        <w:ind w:left="567" w:hanging="567"/>
      </w:pPr>
      <w:rPr>
        <w:rFonts w:ascii="Bookman Old Style" w:hAnsi="Bookman Old Style" w:hint="default"/>
        <w:b w:val="0"/>
        <w:color w:val="auto"/>
        <w:sz w:val="24"/>
      </w:rPr>
    </w:lvl>
    <w:lvl w:ilvl="4">
      <w:start w:val="1"/>
      <w:numFmt w:val="lowerLetter"/>
      <w:lvlText w:val="%5."/>
      <w:lvlJc w:val="left"/>
      <w:pPr>
        <w:tabs>
          <w:tab w:val="num" w:pos="1134"/>
        </w:tabs>
        <w:ind w:left="1134" w:hanging="567"/>
      </w:pPr>
      <w:rPr>
        <w:rFonts w:ascii="Bookman Old Style" w:hAnsi="Bookman Old Style" w:hint="default"/>
        <w:sz w:val="24"/>
      </w:rPr>
    </w:lvl>
    <w:lvl w:ilvl="5">
      <w:start w:val="1"/>
      <w:numFmt w:val="decimal"/>
      <w:lvlText w:val="%6."/>
      <w:lvlJc w:val="left"/>
      <w:pPr>
        <w:tabs>
          <w:tab w:val="num" w:pos="1701"/>
        </w:tabs>
        <w:ind w:left="1701" w:hanging="567"/>
      </w:pPr>
      <w:rPr>
        <w:rFonts w:hint="default"/>
        <w:sz w:val="24"/>
      </w:rPr>
    </w:lvl>
    <w:lvl w:ilvl="6">
      <w:start w:val="1"/>
      <w:numFmt w:val="lowerLetter"/>
      <w:lvlText w:val="%7)"/>
      <w:lvlJc w:val="left"/>
      <w:pPr>
        <w:tabs>
          <w:tab w:val="num" w:pos="2268"/>
        </w:tabs>
        <w:ind w:left="2268" w:hanging="567"/>
      </w:pPr>
      <w:rPr>
        <w:rFonts w:ascii="Bookman Old Style" w:hAnsi="Bookman Old Style" w:hint="default"/>
        <w:sz w:val="24"/>
      </w:rPr>
    </w:lvl>
    <w:lvl w:ilvl="7">
      <w:start w:val="1"/>
      <w:numFmt w:val="decimal"/>
      <w:lvlText w:val="%8)"/>
      <w:lvlJc w:val="left"/>
      <w:pPr>
        <w:tabs>
          <w:tab w:val="num" w:pos="2835"/>
        </w:tabs>
        <w:ind w:left="2835" w:hanging="567"/>
      </w:pPr>
      <w:rPr>
        <w:rFonts w:ascii="Bookman Old Style" w:hAnsi="Bookman Old Style" w:hint="default"/>
        <w:sz w:val="24"/>
      </w:rPr>
    </w:lvl>
    <w:lvl w:ilvl="8">
      <w:start w:val="1"/>
      <w:numFmt w:val="lowerRoman"/>
      <w:lvlText w:val="%9."/>
      <w:lvlJc w:val="right"/>
      <w:pPr>
        <w:tabs>
          <w:tab w:val="num" w:pos="3402"/>
        </w:tabs>
        <w:ind w:left="3402" w:hanging="567"/>
      </w:pPr>
      <w:rPr>
        <w:rFonts w:ascii="Bookman Old Style" w:hAnsi="Bookman Old Style" w:hint="default"/>
        <w:sz w:val="24"/>
      </w:rPr>
    </w:lvl>
  </w:abstractNum>
  <w:abstractNum w:abstractNumId="23" w15:restartNumberingAfterBreak="0">
    <w:nsid w:val="20865D70"/>
    <w:multiLevelType w:val="hybridMultilevel"/>
    <w:tmpl w:val="58AE8FD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24" w15:restartNumberingAfterBreak="0">
    <w:nsid w:val="26024F90"/>
    <w:multiLevelType w:val="hybridMultilevel"/>
    <w:tmpl w:val="FE5C9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B301C"/>
    <w:multiLevelType w:val="hybridMultilevel"/>
    <w:tmpl w:val="E1180076"/>
    <w:lvl w:ilvl="0" w:tplc="17881F2E">
      <w:start w:val="1"/>
      <w:numFmt w:val="upperRoman"/>
      <w:lvlText w:val="%1."/>
      <w:lvlJc w:val="left"/>
      <w:pPr>
        <w:ind w:left="720" w:hanging="360"/>
      </w:pPr>
      <w:rPr>
        <w:rFonts w:hint="default"/>
      </w:rPr>
    </w:lvl>
    <w:lvl w:ilvl="1" w:tplc="0802B068">
      <w:start w:val="1"/>
      <w:numFmt w:val="lowerLetter"/>
      <w:lvlText w:val="%2."/>
      <w:lvlJc w:val="left"/>
      <w:pPr>
        <w:ind w:left="1440" w:hanging="360"/>
      </w:pPr>
      <w:rPr>
        <w:rFonts w:hint="default"/>
        <w:lang w:val="en-ID"/>
      </w:rPr>
    </w:lvl>
    <w:lvl w:ilvl="2" w:tplc="4E6ACC06">
      <w:start w:val="1"/>
      <w:numFmt w:val="decimal"/>
      <w:lvlText w:val="%3."/>
      <w:lvlJc w:val="left"/>
      <w:pPr>
        <w:ind w:left="2340" w:hanging="360"/>
      </w:pPr>
      <w:rPr>
        <w:rFonts w:hint="default"/>
      </w:rPr>
    </w:lvl>
    <w:lvl w:ilvl="3" w:tplc="90E07EF0">
      <w:start w:val="1"/>
      <w:numFmt w:val="decimal"/>
      <w:lvlText w:val="%4."/>
      <w:lvlJc w:val="left"/>
      <w:pPr>
        <w:ind w:left="2880" w:hanging="612"/>
      </w:pPr>
      <w:rPr>
        <w:rFonts w:hint="default"/>
      </w:rPr>
    </w:lvl>
    <w:lvl w:ilvl="4" w:tplc="73B8F72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347D92"/>
    <w:multiLevelType w:val="hybridMultilevel"/>
    <w:tmpl w:val="043494D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7" w15:restartNumberingAfterBreak="0">
    <w:nsid w:val="2E7C1530"/>
    <w:multiLevelType w:val="hybridMultilevel"/>
    <w:tmpl w:val="33D8545A"/>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28" w15:restartNumberingAfterBreak="0">
    <w:nsid w:val="31DA4421"/>
    <w:multiLevelType w:val="hybridMultilevel"/>
    <w:tmpl w:val="6C8EEE3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31E85DDF"/>
    <w:multiLevelType w:val="hybridMultilevel"/>
    <w:tmpl w:val="0C24164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0" w15:restartNumberingAfterBreak="0">
    <w:nsid w:val="338D64E6"/>
    <w:multiLevelType w:val="hybridMultilevel"/>
    <w:tmpl w:val="0F06C9F0"/>
    <w:lvl w:ilvl="0" w:tplc="90E07EF0">
      <w:start w:val="1"/>
      <w:numFmt w:val="decimal"/>
      <w:lvlText w:val="%1."/>
      <w:lvlJc w:val="left"/>
      <w:pPr>
        <w:ind w:left="2880" w:hanging="61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7685B33"/>
    <w:multiLevelType w:val="hybridMultilevel"/>
    <w:tmpl w:val="AC34C44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2" w15:restartNumberingAfterBreak="0">
    <w:nsid w:val="3BA1575F"/>
    <w:multiLevelType w:val="hybridMultilevel"/>
    <w:tmpl w:val="5ABC68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3EB96D64"/>
    <w:multiLevelType w:val="hybridMultilevel"/>
    <w:tmpl w:val="3AB221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40CB5F48"/>
    <w:multiLevelType w:val="hybridMultilevel"/>
    <w:tmpl w:val="31B2F0B4"/>
    <w:lvl w:ilvl="0" w:tplc="C46AC8D8">
      <w:start w:val="9"/>
      <w:numFmt w:val="upperRoman"/>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39A1E6D"/>
    <w:multiLevelType w:val="hybridMultilevel"/>
    <w:tmpl w:val="32B4A51E"/>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36" w15:restartNumberingAfterBreak="0">
    <w:nsid w:val="47B404A6"/>
    <w:multiLevelType w:val="hybridMultilevel"/>
    <w:tmpl w:val="2BEC5AC4"/>
    <w:lvl w:ilvl="0" w:tplc="90E07EF0">
      <w:start w:val="1"/>
      <w:numFmt w:val="decimal"/>
      <w:lvlText w:val="%1."/>
      <w:lvlJc w:val="left"/>
      <w:pPr>
        <w:ind w:left="2880" w:hanging="61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9EB713B"/>
    <w:multiLevelType w:val="hybridMultilevel"/>
    <w:tmpl w:val="8090A448"/>
    <w:lvl w:ilvl="0" w:tplc="E35CE676">
      <w:start w:val="1"/>
      <w:numFmt w:val="decimal"/>
      <w:lvlText w:val="%1."/>
      <w:lvlJc w:val="left"/>
      <w:pPr>
        <w:tabs>
          <w:tab w:val="num" w:pos="720"/>
        </w:tabs>
        <w:ind w:left="720" w:hanging="360"/>
      </w:pPr>
    </w:lvl>
    <w:lvl w:ilvl="1" w:tplc="FA88B66C" w:tentative="1">
      <w:start w:val="1"/>
      <w:numFmt w:val="decimal"/>
      <w:lvlText w:val="%2."/>
      <w:lvlJc w:val="left"/>
      <w:pPr>
        <w:tabs>
          <w:tab w:val="num" w:pos="1440"/>
        </w:tabs>
        <w:ind w:left="1440" w:hanging="360"/>
      </w:pPr>
    </w:lvl>
    <w:lvl w:ilvl="2" w:tplc="EFAAE2EC" w:tentative="1">
      <w:start w:val="1"/>
      <w:numFmt w:val="decimal"/>
      <w:lvlText w:val="%3."/>
      <w:lvlJc w:val="left"/>
      <w:pPr>
        <w:tabs>
          <w:tab w:val="num" w:pos="2160"/>
        </w:tabs>
        <w:ind w:left="2160" w:hanging="360"/>
      </w:pPr>
    </w:lvl>
    <w:lvl w:ilvl="3" w:tplc="37FC0B12" w:tentative="1">
      <w:start w:val="1"/>
      <w:numFmt w:val="decimal"/>
      <w:lvlText w:val="%4."/>
      <w:lvlJc w:val="left"/>
      <w:pPr>
        <w:tabs>
          <w:tab w:val="num" w:pos="2880"/>
        </w:tabs>
        <w:ind w:left="2880" w:hanging="360"/>
      </w:pPr>
    </w:lvl>
    <w:lvl w:ilvl="4" w:tplc="27960726" w:tentative="1">
      <w:start w:val="1"/>
      <w:numFmt w:val="decimal"/>
      <w:lvlText w:val="%5."/>
      <w:lvlJc w:val="left"/>
      <w:pPr>
        <w:tabs>
          <w:tab w:val="num" w:pos="3600"/>
        </w:tabs>
        <w:ind w:left="3600" w:hanging="360"/>
      </w:pPr>
    </w:lvl>
    <w:lvl w:ilvl="5" w:tplc="BE927C06" w:tentative="1">
      <w:start w:val="1"/>
      <w:numFmt w:val="decimal"/>
      <w:lvlText w:val="%6."/>
      <w:lvlJc w:val="left"/>
      <w:pPr>
        <w:tabs>
          <w:tab w:val="num" w:pos="4320"/>
        </w:tabs>
        <w:ind w:left="4320" w:hanging="360"/>
      </w:pPr>
    </w:lvl>
    <w:lvl w:ilvl="6" w:tplc="5572704E" w:tentative="1">
      <w:start w:val="1"/>
      <w:numFmt w:val="decimal"/>
      <w:lvlText w:val="%7."/>
      <w:lvlJc w:val="left"/>
      <w:pPr>
        <w:tabs>
          <w:tab w:val="num" w:pos="5040"/>
        </w:tabs>
        <w:ind w:left="5040" w:hanging="360"/>
      </w:pPr>
    </w:lvl>
    <w:lvl w:ilvl="7" w:tplc="F5183168" w:tentative="1">
      <w:start w:val="1"/>
      <w:numFmt w:val="decimal"/>
      <w:lvlText w:val="%8."/>
      <w:lvlJc w:val="left"/>
      <w:pPr>
        <w:tabs>
          <w:tab w:val="num" w:pos="5760"/>
        </w:tabs>
        <w:ind w:left="5760" w:hanging="360"/>
      </w:pPr>
    </w:lvl>
    <w:lvl w:ilvl="8" w:tplc="EFD2E146" w:tentative="1">
      <w:start w:val="1"/>
      <w:numFmt w:val="decimal"/>
      <w:lvlText w:val="%9."/>
      <w:lvlJc w:val="left"/>
      <w:pPr>
        <w:tabs>
          <w:tab w:val="num" w:pos="6480"/>
        </w:tabs>
        <w:ind w:left="6480" w:hanging="360"/>
      </w:pPr>
    </w:lvl>
  </w:abstractNum>
  <w:abstractNum w:abstractNumId="38" w15:restartNumberingAfterBreak="0">
    <w:nsid w:val="4A456F74"/>
    <w:multiLevelType w:val="hybridMultilevel"/>
    <w:tmpl w:val="0840EFB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4AE9096D"/>
    <w:multiLevelType w:val="hybridMultilevel"/>
    <w:tmpl w:val="953A80F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4BEC5A1D"/>
    <w:multiLevelType w:val="hybridMultilevel"/>
    <w:tmpl w:val="043494D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1" w15:restartNumberingAfterBreak="0">
    <w:nsid w:val="51E57F68"/>
    <w:multiLevelType w:val="hybridMultilevel"/>
    <w:tmpl w:val="5EB6DFE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2" w15:restartNumberingAfterBreak="0">
    <w:nsid w:val="52D33E37"/>
    <w:multiLevelType w:val="hybridMultilevel"/>
    <w:tmpl w:val="0B6807E8"/>
    <w:lvl w:ilvl="0" w:tplc="A4A4C046">
      <w:start w:val="1"/>
      <w:numFmt w:val="decimal"/>
      <w:lvlText w:val="%1."/>
      <w:lvlJc w:val="left"/>
      <w:pPr>
        <w:ind w:left="720" w:hanging="360"/>
      </w:pPr>
      <w:rPr>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BD135D4"/>
    <w:multiLevelType w:val="hybridMultilevel"/>
    <w:tmpl w:val="3AB221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6BC9556C"/>
    <w:multiLevelType w:val="hybridMultilevel"/>
    <w:tmpl w:val="99ACD2D8"/>
    <w:lvl w:ilvl="0" w:tplc="38090011">
      <w:start w:val="1"/>
      <w:numFmt w:val="decimal"/>
      <w:lvlText w:val="%1)"/>
      <w:lvlJc w:val="left"/>
      <w:pPr>
        <w:ind w:left="2449" w:hanging="360"/>
      </w:pPr>
    </w:lvl>
    <w:lvl w:ilvl="1" w:tplc="38090019" w:tentative="1">
      <w:start w:val="1"/>
      <w:numFmt w:val="lowerLetter"/>
      <w:lvlText w:val="%2."/>
      <w:lvlJc w:val="left"/>
      <w:pPr>
        <w:ind w:left="3169" w:hanging="360"/>
      </w:pPr>
    </w:lvl>
    <w:lvl w:ilvl="2" w:tplc="3809001B" w:tentative="1">
      <w:start w:val="1"/>
      <w:numFmt w:val="lowerRoman"/>
      <w:lvlText w:val="%3."/>
      <w:lvlJc w:val="right"/>
      <w:pPr>
        <w:ind w:left="3889" w:hanging="180"/>
      </w:pPr>
    </w:lvl>
    <w:lvl w:ilvl="3" w:tplc="3809000F" w:tentative="1">
      <w:start w:val="1"/>
      <w:numFmt w:val="decimal"/>
      <w:lvlText w:val="%4."/>
      <w:lvlJc w:val="left"/>
      <w:pPr>
        <w:ind w:left="4609" w:hanging="360"/>
      </w:pPr>
    </w:lvl>
    <w:lvl w:ilvl="4" w:tplc="38090019" w:tentative="1">
      <w:start w:val="1"/>
      <w:numFmt w:val="lowerLetter"/>
      <w:lvlText w:val="%5."/>
      <w:lvlJc w:val="left"/>
      <w:pPr>
        <w:ind w:left="5329" w:hanging="360"/>
      </w:pPr>
    </w:lvl>
    <w:lvl w:ilvl="5" w:tplc="3809001B" w:tentative="1">
      <w:start w:val="1"/>
      <w:numFmt w:val="lowerRoman"/>
      <w:lvlText w:val="%6."/>
      <w:lvlJc w:val="right"/>
      <w:pPr>
        <w:ind w:left="6049" w:hanging="180"/>
      </w:pPr>
    </w:lvl>
    <w:lvl w:ilvl="6" w:tplc="3809000F" w:tentative="1">
      <w:start w:val="1"/>
      <w:numFmt w:val="decimal"/>
      <w:lvlText w:val="%7."/>
      <w:lvlJc w:val="left"/>
      <w:pPr>
        <w:ind w:left="6769" w:hanging="360"/>
      </w:pPr>
    </w:lvl>
    <w:lvl w:ilvl="7" w:tplc="38090019" w:tentative="1">
      <w:start w:val="1"/>
      <w:numFmt w:val="lowerLetter"/>
      <w:lvlText w:val="%8."/>
      <w:lvlJc w:val="left"/>
      <w:pPr>
        <w:ind w:left="7489" w:hanging="360"/>
      </w:pPr>
    </w:lvl>
    <w:lvl w:ilvl="8" w:tplc="3809001B" w:tentative="1">
      <w:start w:val="1"/>
      <w:numFmt w:val="lowerRoman"/>
      <w:lvlText w:val="%9."/>
      <w:lvlJc w:val="right"/>
      <w:pPr>
        <w:ind w:left="8209" w:hanging="180"/>
      </w:pPr>
    </w:lvl>
  </w:abstractNum>
  <w:abstractNum w:abstractNumId="45" w15:restartNumberingAfterBreak="0">
    <w:nsid w:val="6C1373F8"/>
    <w:multiLevelType w:val="hybridMultilevel"/>
    <w:tmpl w:val="A86CA43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6F6250C2"/>
    <w:multiLevelType w:val="hybridMultilevel"/>
    <w:tmpl w:val="58AE8FD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47" w15:restartNumberingAfterBreak="0">
    <w:nsid w:val="73345F4D"/>
    <w:multiLevelType w:val="hybridMultilevel"/>
    <w:tmpl w:val="99ACD2D8"/>
    <w:lvl w:ilvl="0" w:tplc="FFFFFFFF">
      <w:start w:val="1"/>
      <w:numFmt w:val="decimal"/>
      <w:lvlText w:val="%1)"/>
      <w:lvlJc w:val="left"/>
      <w:pPr>
        <w:ind w:left="2449" w:hanging="360"/>
      </w:pPr>
    </w:lvl>
    <w:lvl w:ilvl="1" w:tplc="FFFFFFFF" w:tentative="1">
      <w:start w:val="1"/>
      <w:numFmt w:val="lowerLetter"/>
      <w:lvlText w:val="%2."/>
      <w:lvlJc w:val="left"/>
      <w:pPr>
        <w:ind w:left="3169" w:hanging="360"/>
      </w:pPr>
    </w:lvl>
    <w:lvl w:ilvl="2" w:tplc="FFFFFFFF" w:tentative="1">
      <w:start w:val="1"/>
      <w:numFmt w:val="lowerRoman"/>
      <w:lvlText w:val="%3."/>
      <w:lvlJc w:val="right"/>
      <w:pPr>
        <w:ind w:left="3889" w:hanging="180"/>
      </w:pPr>
    </w:lvl>
    <w:lvl w:ilvl="3" w:tplc="FFFFFFFF" w:tentative="1">
      <w:start w:val="1"/>
      <w:numFmt w:val="decimal"/>
      <w:lvlText w:val="%4."/>
      <w:lvlJc w:val="left"/>
      <w:pPr>
        <w:ind w:left="4609" w:hanging="360"/>
      </w:pPr>
    </w:lvl>
    <w:lvl w:ilvl="4" w:tplc="FFFFFFFF" w:tentative="1">
      <w:start w:val="1"/>
      <w:numFmt w:val="lowerLetter"/>
      <w:lvlText w:val="%5."/>
      <w:lvlJc w:val="left"/>
      <w:pPr>
        <w:ind w:left="5329" w:hanging="360"/>
      </w:pPr>
    </w:lvl>
    <w:lvl w:ilvl="5" w:tplc="FFFFFFFF" w:tentative="1">
      <w:start w:val="1"/>
      <w:numFmt w:val="lowerRoman"/>
      <w:lvlText w:val="%6."/>
      <w:lvlJc w:val="right"/>
      <w:pPr>
        <w:ind w:left="6049" w:hanging="180"/>
      </w:pPr>
    </w:lvl>
    <w:lvl w:ilvl="6" w:tplc="FFFFFFFF" w:tentative="1">
      <w:start w:val="1"/>
      <w:numFmt w:val="decimal"/>
      <w:lvlText w:val="%7."/>
      <w:lvlJc w:val="left"/>
      <w:pPr>
        <w:ind w:left="6769" w:hanging="360"/>
      </w:pPr>
    </w:lvl>
    <w:lvl w:ilvl="7" w:tplc="FFFFFFFF" w:tentative="1">
      <w:start w:val="1"/>
      <w:numFmt w:val="lowerLetter"/>
      <w:lvlText w:val="%8."/>
      <w:lvlJc w:val="left"/>
      <w:pPr>
        <w:ind w:left="7489" w:hanging="360"/>
      </w:pPr>
    </w:lvl>
    <w:lvl w:ilvl="8" w:tplc="FFFFFFFF" w:tentative="1">
      <w:start w:val="1"/>
      <w:numFmt w:val="lowerRoman"/>
      <w:lvlText w:val="%9."/>
      <w:lvlJc w:val="right"/>
      <w:pPr>
        <w:ind w:left="8209" w:hanging="180"/>
      </w:pPr>
    </w:lvl>
  </w:abstractNum>
  <w:abstractNum w:abstractNumId="48" w15:restartNumberingAfterBreak="0">
    <w:nsid w:val="73751420"/>
    <w:multiLevelType w:val="multilevel"/>
    <w:tmpl w:val="276A5FF2"/>
    <w:styleLink w:val="CurrentList2"/>
    <w:lvl w:ilvl="0">
      <w:start w:val="1"/>
      <w:numFmt w:val="upperRoman"/>
      <w:lvlText w:val="%1."/>
      <w:lvlJc w:val="right"/>
      <w:pPr>
        <w:ind w:left="720" w:hanging="360"/>
      </w:pPr>
    </w:lvl>
    <w:lvl w:ilvl="1">
      <w:start w:val="1"/>
      <w:numFmt w:val="decimal"/>
      <w:lvlText w:val="%2."/>
      <w:lvlJc w:val="left"/>
      <w:pPr>
        <w:ind w:left="720" w:hanging="360"/>
      </w:pPr>
    </w:lvl>
    <w:lvl w:ilvl="2">
      <w:start w:val="1"/>
      <w:numFmt w:val="decimal"/>
      <w:lvlText w:val="%3."/>
      <w:lvlJc w:val="left"/>
      <w:pPr>
        <w:ind w:left="2340" w:hanging="360"/>
      </w:pPr>
      <w:rPr>
        <w:rFonts w:hint="default"/>
      </w:rPr>
    </w:lvl>
    <w:lvl w:ilvl="3">
      <w:start w:val="1"/>
      <w:numFmt w:val="decimal"/>
      <w:lvlText w:val="(%4)"/>
      <w:lvlJc w:val="left"/>
      <w:pPr>
        <w:ind w:left="3660" w:hanging="1140"/>
      </w:pPr>
      <w:rPr>
        <w:rFonts w:hint="default"/>
      </w:r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542D0"/>
    <w:multiLevelType w:val="multilevel"/>
    <w:tmpl w:val="8B22FF8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4C0B6A"/>
    <w:multiLevelType w:val="hybridMultilevel"/>
    <w:tmpl w:val="7C400A4A"/>
    <w:lvl w:ilvl="0" w:tplc="8A044B94">
      <w:start w:val="1"/>
      <w:numFmt w:val="decimal"/>
      <w:lvlText w:val="%1."/>
      <w:lvlJc w:val="left"/>
      <w:pPr>
        <w:ind w:left="20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98365B"/>
    <w:multiLevelType w:val="hybridMultilevel"/>
    <w:tmpl w:val="58AE8FDC"/>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52" w15:restartNumberingAfterBreak="0">
    <w:nsid w:val="79D23535"/>
    <w:multiLevelType w:val="hybridMultilevel"/>
    <w:tmpl w:val="6C8EEE3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16cid:durableId="1717200295">
    <w:abstractNumId w:val="0"/>
  </w:num>
  <w:num w:numId="2" w16cid:durableId="1248882652">
    <w:abstractNumId w:val="22"/>
  </w:num>
  <w:num w:numId="3" w16cid:durableId="1306080694">
    <w:abstractNumId w:val="49"/>
  </w:num>
  <w:num w:numId="4" w16cid:durableId="1333529913">
    <w:abstractNumId w:val="48"/>
  </w:num>
  <w:num w:numId="5" w16cid:durableId="2053920751">
    <w:abstractNumId w:val="25"/>
  </w:num>
  <w:num w:numId="6" w16cid:durableId="81072383">
    <w:abstractNumId w:val="34"/>
  </w:num>
  <w:num w:numId="7" w16cid:durableId="110321113">
    <w:abstractNumId w:val="50"/>
  </w:num>
  <w:num w:numId="8" w16cid:durableId="764227064">
    <w:abstractNumId w:val="32"/>
  </w:num>
  <w:num w:numId="9" w16cid:durableId="1107890372">
    <w:abstractNumId w:val="42"/>
  </w:num>
  <w:num w:numId="10" w16cid:durableId="890573851">
    <w:abstractNumId w:val="52"/>
  </w:num>
  <w:num w:numId="11" w16cid:durableId="999239219">
    <w:abstractNumId w:val="17"/>
  </w:num>
  <w:num w:numId="12" w16cid:durableId="1845126552">
    <w:abstractNumId w:val="31"/>
  </w:num>
  <w:num w:numId="13" w16cid:durableId="1001276807">
    <w:abstractNumId w:val="43"/>
  </w:num>
  <w:num w:numId="14" w16cid:durableId="1707947464">
    <w:abstractNumId w:val="33"/>
  </w:num>
  <w:num w:numId="15" w16cid:durableId="1873300977">
    <w:abstractNumId w:val="45"/>
  </w:num>
  <w:num w:numId="16" w16cid:durableId="176844375">
    <w:abstractNumId w:val="16"/>
  </w:num>
  <w:num w:numId="17" w16cid:durableId="2048798886">
    <w:abstractNumId w:val="41"/>
  </w:num>
  <w:num w:numId="18" w16cid:durableId="1489518110">
    <w:abstractNumId w:val="28"/>
  </w:num>
  <w:num w:numId="19" w16cid:durableId="47610972">
    <w:abstractNumId w:val="27"/>
  </w:num>
  <w:num w:numId="20" w16cid:durableId="1034497182">
    <w:abstractNumId w:val="44"/>
  </w:num>
  <w:num w:numId="21" w16cid:durableId="1541935529">
    <w:abstractNumId w:val="30"/>
  </w:num>
  <w:num w:numId="22" w16cid:durableId="1157378653">
    <w:abstractNumId w:val="36"/>
  </w:num>
  <w:num w:numId="23" w16cid:durableId="1643346074">
    <w:abstractNumId w:val="19"/>
  </w:num>
  <w:num w:numId="24" w16cid:durableId="430903866">
    <w:abstractNumId w:val="51"/>
  </w:num>
  <w:num w:numId="25" w16cid:durableId="1671443837">
    <w:abstractNumId w:val="46"/>
  </w:num>
  <w:num w:numId="26" w16cid:durableId="1401370028">
    <w:abstractNumId w:val="23"/>
  </w:num>
  <w:num w:numId="27" w16cid:durableId="1638955650">
    <w:abstractNumId w:val="37"/>
  </w:num>
  <w:num w:numId="28" w16cid:durableId="1919097270">
    <w:abstractNumId w:val="21"/>
  </w:num>
  <w:num w:numId="29" w16cid:durableId="2003847850">
    <w:abstractNumId w:val="24"/>
  </w:num>
  <w:num w:numId="30" w16cid:durableId="1655334442">
    <w:abstractNumId w:val="47"/>
  </w:num>
  <w:num w:numId="31" w16cid:durableId="1319043549">
    <w:abstractNumId w:val="29"/>
  </w:num>
  <w:num w:numId="32" w16cid:durableId="1378510536">
    <w:abstractNumId w:val="39"/>
  </w:num>
  <w:num w:numId="33" w16cid:durableId="308360189">
    <w:abstractNumId w:val="26"/>
  </w:num>
  <w:num w:numId="34" w16cid:durableId="1255936583">
    <w:abstractNumId w:val="40"/>
  </w:num>
  <w:num w:numId="35" w16cid:durableId="1337265282">
    <w:abstractNumId w:val="20"/>
  </w:num>
  <w:num w:numId="36" w16cid:durableId="1428622613">
    <w:abstractNumId w:val="18"/>
  </w:num>
  <w:num w:numId="37" w16cid:durableId="674965254">
    <w:abstractNumId w:val="38"/>
  </w:num>
  <w:num w:numId="38" w16cid:durableId="66998826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0"/>
    <w:rsid w:val="00000393"/>
    <w:rsid w:val="0000057D"/>
    <w:rsid w:val="000008E9"/>
    <w:rsid w:val="00000D46"/>
    <w:rsid w:val="00000F74"/>
    <w:rsid w:val="000019EF"/>
    <w:rsid w:val="00002623"/>
    <w:rsid w:val="000039B2"/>
    <w:rsid w:val="00004122"/>
    <w:rsid w:val="00004B15"/>
    <w:rsid w:val="00004EEA"/>
    <w:rsid w:val="000066A7"/>
    <w:rsid w:val="0000690C"/>
    <w:rsid w:val="00006920"/>
    <w:rsid w:val="00006B0E"/>
    <w:rsid w:val="00006F8C"/>
    <w:rsid w:val="00007233"/>
    <w:rsid w:val="000076E9"/>
    <w:rsid w:val="00007750"/>
    <w:rsid w:val="00007CDE"/>
    <w:rsid w:val="0001054D"/>
    <w:rsid w:val="00010717"/>
    <w:rsid w:val="0001085B"/>
    <w:rsid w:val="0001143D"/>
    <w:rsid w:val="000116EB"/>
    <w:rsid w:val="00012EF6"/>
    <w:rsid w:val="000146D3"/>
    <w:rsid w:val="00014962"/>
    <w:rsid w:val="00014F39"/>
    <w:rsid w:val="0001582D"/>
    <w:rsid w:val="00016751"/>
    <w:rsid w:val="00016839"/>
    <w:rsid w:val="00016ADF"/>
    <w:rsid w:val="00017576"/>
    <w:rsid w:val="00017A4E"/>
    <w:rsid w:val="00017BB4"/>
    <w:rsid w:val="00017C6A"/>
    <w:rsid w:val="00017F9C"/>
    <w:rsid w:val="00021859"/>
    <w:rsid w:val="000218E2"/>
    <w:rsid w:val="00021C64"/>
    <w:rsid w:val="00021DD8"/>
    <w:rsid w:val="000224FB"/>
    <w:rsid w:val="000226A6"/>
    <w:rsid w:val="000228DB"/>
    <w:rsid w:val="00022A67"/>
    <w:rsid w:val="00022BC8"/>
    <w:rsid w:val="000232C7"/>
    <w:rsid w:val="0002397A"/>
    <w:rsid w:val="00024376"/>
    <w:rsid w:val="00026A6F"/>
    <w:rsid w:val="00026FF8"/>
    <w:rsid w:val="0002713C"/>
    <w:rsid w:val="00030051"/>
    <w:rsid w:val="000301A6"/>
    <w:rsid w:val="000303C6"/>
    <w:rsid w:val="00030423"/>
    <w:rsid w:val="00030440"/>
    <w:rsid w:val="00030C73"/>
    <w:rsid w:val="00030FF0"/>
    <w:rsid w:val="00031CE3"/>
    <w:rsid w:val="00031F12"/>
    <w:rsid w:val="00031F74"/>
    <w:rsid w:val="00032866"/>
    <w:rsid w:val="0003328A"/>
    <w:rsid w:val="00033A8B"/>
    <w:rsid w:val="000345D6"/>
    <w:rsid w:val="00035214"/>
    <w:rsid w:val="00035255"/>
    <w:rsid w:val="00035FB2"/>
    <w:rsid w:val="00036791"/>
    <w:rsid w:val="00036927"/>
    <w:rsid w:val="00036DB7"/>
    <w:rsid w:val="00036E0D"/>
    <w:rsid w:val="0003764E"/>
    <w:rsid w:val="00037835"/>
    <w:rsid w:val="000403BA"/>
    <w:rsid w:val="00040C0F"/>
    <w:rsid w:val="00041092"/>
    <w:rsid w:val="000421D1"/>
    <w:rsid w:val="0004224F"/>
    <w:rsid w:val="0004328A"/>
    <w:rsid w:val="00043461"/>
    <w:rsid w:val="0004478E"/>
    <w:rsid w:val="000449D7"/>
    <w:rsid w:val="00044FA2"/>
    <w:rsid w:val="00045663"/>
    <w:rsid w:val="00045F88"/>
    <w:rsid w:val="00046D13"/>
    <w:rsid w:val="0004706E"/>
    <w:rsid w:val="0004711F"/>
    <w:rsid w:val="000500D2"/>
    <w:rsid w:val="0005083D"/>
    <w:rsid w:val="00050AF8"/>
    <w:rsid w:val="00050B05"/>
    <w:rsid w:val="00050CD1"/>
    <w:rsid w:val="00050F10"/>
    <w:rsid w:val="00050FBA"/>
    <w:rsid w:val="000511C9"/>
    <w:rsid w:val="00051BDE"/>
    <w:rsid w:val="0005217F"/>
    <w:rsid w:val="00052965"/>
    <w:rsid w:val="00052EA3"/>
    <w:rsid w:val="00052F51"/>
    <w:rsid w:val="0005441C"/>
    <w:rsid w:val="00054553"/>
    <w:rsid w:val="000548A3"/>
    <w:rsid w:val="000557CF"/>
    <w:rsid w:val="0005630A"/>
    <w:rsid w:val="00056DEE"/>
    <w:rsid w:val="00056F49"/>
    <w:rsid w:val="00057060"/>
    <w:rsid w:val="000572C1"/>
    <w:rsid w:val="0005740D"/>
    <w:rsid w:val="00057A2B"/>
    <w:rsid w:val="00057A8B"/>
    <w:rsid w:val="00057B2F"/>
    <w:rsid w:val="00057DBD"/>
    <w:rsid w:val="00057F84"/>
    <w:rsid w:val="0006090E"/>
    <w:rsid w:val="00060B5E"/>
    <w:rsid w:val="00060CCC"/>
    <w:rsid w:val="00061536"/>
    <w:rsid w:val="00061543"/>
    <w:rsid w:val="00061743"/>
    <w:rsid w:val="00061879"/>
    <w:rsid w:val="00061E36"/>
    <w:rsid w:val="000620B6"/>
    <w:rsid w:val="000633CE"/>
    <w:rsid w:val="00063D93"/>
    <w:rsid w:val="00064370"/>
    <w:rsid w:val="0006478D"/>
    <w:rsid w:val="00065050"/>
    <w:rsid w:val="000657D6"/>
    <w:rsid w:val="0006640F"/>
    <w:rsid w:val="00066F46"/>
    <w:rsid w:val="00067BCD"/>
    <w:rsid w:val="00067F34"/>
    <w:rsid w:val="0007051A"/>
    <w:rsid w:val="0007083F"/>
    <w:rsid w:val="00070A33"/>
    <w:rsid w:val="00071745"/>
    <w:rsid w:val="000717E2"/>
    <w:rsid w:val="00072108"/>
    <w:rsid w:val="00073273"/>
    <w:rsid w:val="00073565"/>
    <w:rsid w:val="00073F13"/>
    <w:rsid w:val="0007504E"/>
    <w:rsid w:val="00075280"/>
    <w:rsid w:val="00075F45"/>
    <w:rsid w:val="000761E8"/>
    <w:rsid w:val="0007648C"/>
    <w:rsid w:val="00076F27"/>
    <w:rsid w:val="0007705F"/>
    <w:rsid w:val="00077771"/>
    <w:rsid w:val="00077A1F"/>
    <w:rsid w:val="000808B5"/>
    <w:rsid w:val="00080E33"/>
    <w:rsid w:val="00081BD3"/>
    <w:rsid w:val="00081E01"/>
    <w:rsid w:val="00082EDD"/>
    <w:rsid w:val="00084752"/>
    <w:rsid w:val="00084D6A"/>
    <w:rsid w:val="00084DA7"/>
    <w:rsid w:val="00085D09"/>
    <w:rsid w:val="000878A4"/>
    <w:rsid w:val="00087905"/>
    <w:rsid w:val="00090391"/>
    <w:rsid w:val="000908C5"/>
    <w:rsid w:val="00091849"/>
    <w:rsid w:val="00091965"/>
    <w:rsid w:val="000922B7"/>
    <w:rsid w:val="000925C2"/>
    <w:rsid w:val="00092871"/>
    <w:rsid w:val="00092E19"/>
    <w:rsid w:val="00093574"/>
    <w:rsid w:val="000935D6"/>
    <w:rsid w:val="00093A25"/>
    <w:rsid w:val="0009445C"/>
    <w:rsid w:val="0009483C"/>
    <w:rsid w:val="0009582C"/>
    <w:rsid w:val="00095986"/>
    <w:rsid w:val="000959F9"/>
    <w:rsid w:val="00095F7B"/>
    <w:rsid w:val="000968BB"/>
    <w:rsid w:val="000973C1"/>
    <w:rsid w:val="00097F72"/>
    <w:rsid w:val="000A0969"/>
    <w:rsid w:val="000A1729"/>
    <w:rsid w:val="000A1CBC"/>
    <w:rsid w:val="000A2C40"/>
    <w:rsid w:val="000A3618"/>
    <w:rsid w:val="000A3BB5"/>
    <w:rsid w:val="000A4143"/>
    <w:rsid w:val="000A430C"/>
    <w:rsid w:val="000A5668"/>
    <w:rsid w:val="000A64CA"/>
    <w:rsid w:val="000A6A0D"/>
    <w:rsid w:val="000A6CE7"/>
    <w:rsid w:val="000A74EC"/>
    <w:rsid w:val="000B0216"/>
    <w:rsid w:val="000B0821"/>
    <w:rsid w:val="000B08DA"/>
    <w:rsid w:val="000B0E30"/>
    <w:rsid w:val="000B133B"/>
    <w:rsid w:val="000B15C3"/>
    <w:rsid w:val="000B1B15"/>
    <w:rsid w:val="000B1D33"/>
    <w:rsid w:val="000B1EE2"/>
    <w:rsid w:val="000B2F31"/>
    <w:rsid w:val="000B30B2"/>
    <w:rsid w:val="000B3587"/>
    <w:rsid w:val="000B42E9"/>
    <w:rsid w:val="000B4F41"/>
    <w:rsid w:val="000B5087"/>
    <w:rsid w:val="000B5383"/>
    <w:rsid w:val="000B58EF"/>
    <w:rsid w:val="000B65D3"/>
    <w:rsid w:val="000B6C2C"/>
    <w:rsid w:val="000B6CCB"/>
    <w:rsid w:val="000B75C4"/>
    <w:rsid w:val="000C08C5"/>
    <w:rsid w:val="000C0EA0"/>
    <w:rsid w:val="000C140E"/>
    <w:rsid w:val="000C15C3"/>
    <w:rsid w:val="000C16EF"/>
    <w:rsid w:val="000C1865"/>
    <w:rsid w:val="000C20AD"/>
    <w:rsid w:val="000C2331"/>
    <w:rsid w:val="000C2743"/>
    <w:rsid w:val="000C33EB"/>
    <w:rsid w:val="000C3884"/>
    <w:rsid w:val="000C4BB1"/>
    <w:rsid w:val="000C598A"/>
    <w:rsid w:val="000C5A38"/>
    <w:rsid w:val="000C5A5F"/>
    <w:rsid w:val="000C5F1B"/>
    <w:rsid w:val="000C60D1"/>
    <w:rsid w:val="000C739B"/>
    <w:rsid w:val="000D05A4"/>
    <w:rsid w:val="000D0FBA"/>
    <w:rsid w:val="000D1CCE"/>
    <w:rsid w:val="000D22DA"/>
    <w:rsid w:val="000D25E1"/>
    <w:rsid w:val="000D27F0"/>
    <w:rsid w:val="000D2A7D"/>
    <w:rsid w:val="000D2E3A"/>
    <w:rsid w:val="000D315A"/>
    <w:rsid w:val="000D3B88"/>
    <w:rsid w:val="000D3CD3"/>
    <w:rsid w:val="000D4132"/>
    <w:rsid w:val="000D41BA"/>
    <w:rsid w:val="000D4B0A"/>
    <w:rsid w:val="000D566F"/>
    <w:rsid w:val="000D687E"/>
    <w:rsid w:val="000D6B35"/>
    <w:rsid w:val="000D7490"/>
    <w:rsid w:val="000D7D3D"/>
    <w:rsid w:val="000E023C"/>
    <w:rsid w:val="000E0991"/>
    <w:rsid w:val="000E1809"/>
    <w:rsid w:val="000E2358"/>
    <w:rsid w:val="000E3822"/>
    <w:rsid w:val="000E3E54"/>
    <w:rsid w:val="000E3FBD"/>
    <w:rsid w:val="000E4873"/>
    <w:rsid w:val="000E49E3"/>
    <w:rsid w:val="000E6DCA"/>
    <w:rsid w:val="000E752D"/>
    <w:rsid w:val="000E78AF"/>
    <w:rsid w:val="000E7C1F"/>
    <w:rsid w:val="000E7CA2"/>
    <w:rsid w:val="000E7F02"/>
    <w:rsid w:val="000E7F37"/>
    <w:rsid w:val="000F05BC"/>
    <w:rsid w:val="000F106D"/>
    <w:rsid w:val="000F176E"/>
    <w:rsid w:val="000F308C"/>
    <w:rsid w:val="000F3703"/>
    <w:rsid w:val="000F3895"/>
    <w:rsid w:val="000F4541"/>
    <w:rsid w:val="000F4971"/>
    <w:rsid w:val="000F4A39"/>
    <w:rsid w:val="000F501B"/>
    <w:rsid w:val="000F5847"/>
    <w:rsid w:val="000F58E9"/>
    <w:rsid w:val="000F6637"/>
    <w:rsid w:val="000F687B"/>
    <w:rsid w:val="000F69AC"/>
    <w:rsid w:val="000F6AC2"/>
    <w:rsid w:val="000F6D54"/>
    <w:rsid w:val="000F73DB"/>
    <w:rsid w:val="000F7B6C"/>
    <w:rsid w:val="001002EC"/>
    <w:rsid w:val="00100AAB"/>
    <w:rsid w:val="001016F3"/>
    <w:rsid w:val="00102B58"/>
    <w:rsid w:val="00102D23"/>
    <w:rsid w:val="00102F76"/>
    <w:rsid w:val="001035F4"/>
    <w:rsid w:val="001042CF"/>
    <w:rsid w:val="00104B40"/>
    <w:rsid w:val="00104C57"/>
    <w:rsid w:val="001052EB"/>
    <w:rsid w:val="0010538A"/>
    <w:rsid w:val="00105772"/>
    <w:rsid w:val="00106B20"/>
    <w:rsid w:val="00107099"/>
    <w:rsid w:val="00107255"/>
    <w:rsid w:val="00107733"/>
    <w:rsid w:val="00107754"/>
    <w:rsid w:val="00107B02"/>
    <w:rsid w:val="00107D24"/>
    <w:rsid w:val="00107F01"/>
    <w:rsid w:val="00110305"/>
    <w:rsid w:val="0011058F"/>
    <w:rsid w:val="00110CA9"/>
    <w:rsid w:val="00110ED2"/>
    <w:rsid w:val="00111E56"/>
    <w:rsid w:val="00112724"/>
    <w:rsid w:val="001130E9"/>
    <w:rsid w:val="001135D2"/>
    <w:rsid w:val="001143B6"/>
    <w:rsid w:val="00114878"/>
    <w:rsid w:val="001150BC"/>
    <w:rsid w:val="0011545E"/>
    <w:rsid w:val="00115812"/>
    <w:rsid w:val="00115910"/>
    <w:rsid w:val="001162DA"/>
    <w:rsid w:val="001164F0"/>
    <w:rsid w:val="001173CE"/>
    <w:rsid w:val="00120476"/>
    <w:rsid w:val="0012190C"/>
    <w:rsid w:val="00121932"/>
    <w:rsid w:val="001225AB"/>
    <w:rsid w:val="0012349A"/>
    <w:rsid w:val="001239D8"/>
    <w:rsid w:val="00123AB4"/>
    <w:rsid w:val="00123BEC"/>
    <w:rsid w:val="00123C48"/>
    <w:rsid w:val="00124088"/>
    <w:rsid w:val="001240E7"/>
    <w:rsid w:val="001241B5"/>
    <w:rsid w:val="0012590D"/>
    <w:rsid w:val="00125F16"/>
    <w:rsid w:val="001260A9"/>
    <w:rsid w:val="00126113"/>
    <w:rsid w:val="001261E0"/>
    <w:rsid w:val="00126FA3"/>
    <w:rsid w:val="00126FA9"/>
    <w:rsid w:val="0012774E"/>
    <w:rsid w:val="0012789C"/>
    <w:rsid w:val="00127993"/>
    <w:rsid w:val="00130321"/>
    <w:rsid w:val="00130579"/>
    <w:rsid w:val="00130755"/>
    <w:rsid w:val="00130EC4"/>
    <w:rsid w:val="00130F1D"/>
    <w:rsid w:val="0013154B"/>
    <w:rsid w:val="00131A73"/>
    <w:rsid w:val="00131E1B"/>
    <w:rsid w:val="001320C2"/>
    <w:rsid w:val="0013214E"/>
    <w:rsid w:val="00132FC4"/>
    <w:rsid w:val="00133C64"/>
    <w:rsid w:val="001341A8"/>
    <w:rsid w:val="00134A2E"/>
    <w:rsid w:val="00134C15"/>
    <w:rsid w:val="0013542D"/>
    <w:rsid w:val="0013581F"/>
    <w:rsid w:val="00135AD0"/>
    <w:rsid w:val="00135BE5"/>
    <w:rsid w:val="00136E04"/>
    <w:rsid w:val="00137690"/>
    <w:rsid w:val="00137719"/>
    <w:rsid w:val="001377FB"/>
    <w:rsid w:val="00137DC1"/>
    <w:rsid w:val="00137FE2"/>
    <w:rsid w:val="001402F0"/>
    <w:rsid w:val="001402F7"/>
    <w:rsid w:val="001403CC"/>
    <w:rsid w:val="001404E3"/>
    <w:rsid w:val="00140661"/>
    <w:rsid w:val="001409BE"/>
    <w:rsid w:val="00141235"/>
    <w:rsid w:val="00141DC6"/>
    <w:rsid w:val="001439F6"/>
    <w:rsid w:val="00143E4E"/>
    <w:rsid w:val="00143E94"/>
    <w:rsid w:val="00144484"/>
    <w:rsid w:val="001444BF"/>
    <w:rsid w:val="00145879"/>
    <w:rsid w:val="00146769"/>
    <w:rsid w:val="001467E9"/>
    <w:rsid w:val="00146929"/>
    <w:rsid w:val="00146C37"/>
    <w:rsid w:val="00146C57"/>
    <w:rsid w:val="001470BA"/>
    <w:rsid w:val="00147C3F"/>
    <w:rsid w:val="00147DA9"/>
    <w:rsid w:val="001511CE"/>
    <w:rsid w:val="001516C2"/>
    <w:rsid w:val="001521B6"/>
    <w:rsid w:val="00152A5F"/>
    <w:rsid w:val="00152D19"/>
    <w:rsid w:val="001531E5"/>
    <w:rsid w:val="00153349"/>
    <w:rsid w:val="00153A39"/>
    <w:rsid w:val="00153AB0"/>
    <w:rsid w:val="00153B1F"/>
    <w:rsid w:val="00153E78"/>
    <w:rsid w:val="0015413F"/>
    <w:rsid w:val="001541A1"/>
    <w:rsid w:val="001543F7"/>
    <w:rsid w:val="001543FE"/>
    <w:rsid w:val="0015453A"/>
    <w:rsid w:val="001546BA"/>
    <w:rsid w:val="001557C2"/>
    <w:rsid w:val="001563AC"/>
    <w:rsid w:val="0015670B"/>
    <w:rsid w:val="00157051"/>
    <w:rsid w:val="00157A68"/>
    <w:rsid w:val="00157FC3"/>
    <w:rsid w:val="00160766"/>
    <w:rsid w:val="00160BE2"/>
    <w:rsid w:val="00160E7D"/>
    <w:rsid w:val="00161126"/>
    <w:rsid w:val="00161241"/>
    <w:rsid w:val="00161711"/>
    <w:rsid w:val="00163693"/>
    <w:rsid w:val="001637FB"/>
    <w:rsid w:val="00163D21"/>
    <w:rsid w:val="00163DD8"/>
    <w:rsid w:val="00164262"/>
    <w:rsid w:val="001648CD"/>
    <w:rsid w:val="00164BA7"/>
    <w:rsid w:val="00164CA2"/>
    <w:rsid w:val="00164F6B"/>
    <w:rsid w:val="001651BB"/>
    <w:rsid w:val="0016593A"/>
    <w:rsid w:val="00165F72"/>
    <w:rsid w:val="00167080"/>
    <w:rsid w:val="001672CE"/>
    <w:rsid w:val="00171361"/>
    <w:rsid w:val="00171F3F"/>
    <w:rsid w:val="00172006"/>
    <w:rsid w:val="001721BE"/>
    <w:rsid w:val="00175E6E"/>
    <w:rsid w:val="00175FD7"/>
    <w:rsid w:val="00176D8A"/>
    <w:rsid w:val="001772AE"/>
    <w:rsid w:val="001774D4"/>
    <w:rsid w:val="00177DCC"/>
    <w:rsid w:val="001803F6"/>
    <w:rsid w:val="00180A29"/>
    <w:rsid w:val="00181262"/>
    <w:rsid w:val="0018157D"/>
    <w:rsid w:val="001818B2"/>
    <w:rsid w:val="00181AC0"/>
    <w:rsid w:val="0018207D"/>
    <w:rsid w:val="00183208"/>
    <w:rsid w:val="00183E1D"/>
    <w:rsid w:val="00184148"/>
    <w:rsid w:val="0018442B"/>
    <w:rsid w:val="00184624"/>
    <w:rsid w:val="001848E1"/>
    <w:rsid w:val="00185532"/>
    <w:rsid w:val="001858CF"/>
    <w:rsid w:val="00185AC1"/>
    <w:rsid w:val="00186088"/>
    <w:rsid w:val="00186D45"/>
    <w:rsid w:val="0018724D"/>
    <w:rsid w:val="001874D1"/>
    <w:rsid w:val="00190345"/>
    <w:rsid w:val="0019044C"/>
    <w:rsid w:val="0019054D"/>
    <w:rsid w:val="001909DF"/>
    <w:rsid w:val="00190BB6"/>
    <w:rsid w:val="001910E3"/>
    <w:rsid w:val="0019183F"/>
    <w:rsid w:val="001919ED"/>
    <w:rsid w:val="00192142"/>
    <w:rsid w:val="00192866"/>
    <w:rsid w:val="00193210"/>
    <w:rsid w:val="00193CE9"/>
    <w:rsid w:val="00194062"/>
    <w:rsid w:val="00195D7B"/>
    <w:rsid w:val="001965D0"/>
    <w:rsid w:val="00196F9C"/>
    <w:rsid w:val="00196FD7"/>
    <w:rsid w:val="001971AC"/>
    <w:rsid w:val="001973B7"/>
    <w:rsid w:val="00197705"/>
    <w:rsid w:val="0019798C"/>
    <w:rsid w:val="00197B5F"/>
    <w:rsid w:val="00197D1B"/>
    <w:rsid w:val="001A011E"/>
    <w:rsid w:val="001A026E"/>
    <w:rsid w:val="001A06B2"/>
    <w:rsid w:val="001A0E9E"/>
    <w:rsid w:val="001A1068"/>
    <w:rsid w:val="001A13FE"/>
    <w:rsid w:val="001A1FC1"/>
    <w:rsid w:val="001A211A"/>
    <w:rsid w:val="001A2157"/>
    <w:rsid w:val="001A2BD0"/>
    <w:rsid w:val="001A306D"/>
    <w:rsid w:val="001A49DC"/>
    <w:rsid w:val="001A4C6D"/>
    <w:rsid w:val="001A5008"/>
    <w:rsid w:val="001A55BE"/>
    <w:rsid w:val="001A5A8C"/>
    <w:rsid w:val="001A5C3B"/>
    <w:rsid w:val="001A5E1E"/>
    <w:rsid w:val="001A6617"/>
    <w:rsid w:val="001A6AC4"/>
    <w:rsid w:val="001A7352"/>
    <w:rsid w:val="001A7DB9"/>
    <w:rsid w:val="001B0069"/>
    <w:rsid w:val="001B0CF0"/>
    <w:rsid w:val="001B18E2"/>
    <w:rsid w:val="001B210B"/>
    <w:rsid w:val="001B2205"/>
    <w:rsid w:val="001B32FD"/>
    <w:rsid w:val="001B33CE"/>
    <w:rsid w:val="001B3728"/>
    <w:rsid w:val="001B4AF8"/>
    <w:rsid w:val="001B53B9"/>
    <w:rsid w:val="001B5CF3"/>
    <w:rsid w:val="001B5DA5"/>
    <w:rsid w:val="001B617D"/>
    <w:rsid w:val="001B6706"/>
    <w:rsid w:val="001B6963"/>
    <w:rsid w:val="001B7555"/>
    <w:rsid w:val="001B781D"/>
    <w:rsid w:val="001B78D6"/>
    <w:rsid w:val="001B78EE"/>
    <w:rsid w:val="001B7ED4"/>
    <w:rsid w:val="001C0823"/>
    <w:rsid w:val="001C124F"/>
    <w:rsid w:val="001C1C82"/>
    <w:rsid w:val="001C1E64"/>
    <w:rsid w:val="001C2764"/>
    <w:rsid w:val="001C2D81"/>
    <w:rsid w:val="001C31B2"/>
    <w:rsid w:val="001C34F9"/>
    <w:rsid w:val="001C3646"/>
    <w:rsid w:val="001C41BA"/>
    <w:rsid w:val="001C45F7"/>
    <w:rsid w:val="001C49B1"/>
    <w:rsid w:val="001C5C63"/>
    <w:rsid w:val="001C601A"/>
    <w:rsid w:val="001C66F9"/>
    <w:rsid w:val="001C6DE8"/>
    <w:rsid w:val="001C6EE8"/>
    <w:rsid w:val="001D0462"/>
    <w:rsid w:val="001D068F"/>
    <w:rsid w:val="001D0A4D"/>
    <w:rsid w:val="001D0E45"/>
    <w:rsid w:val="001D2335"/>
    <w:rsid w:val="001D2392"/>
    <w:rsid w:val="001D270C"/>
    <w:rsid w:val="001D271B"/>
    <w:rsid w:val="001D3117"/>
    <w:rsid w:val="001D3257"/>
    <w:rsid w:val="001D3862"/>
    <w:rsid w:val="001D3B1F"/>
    <w:rsid w:val="001D4220"/>
    <w:rsid w:val="001D4D4D"/>
    <w:rsid w:val="001D51F4"/>
    <w:rsid w:val="001D523D"/>
    <w:rsid w:val="001D53BF"/>
    <w:rsid w:val="001D53E6"/>
    <w:rsid w:val="001D5D66"/>
    <w:rsid w:val="001D5F5C"/>
    <w:rsid w:val="001D678B"/>
    <w:rsid w:val="001D6C3F"/>
    <w:rsid w:val="001D6EA9"/>
    <w:rsid w:val="001D7179"/>
    <w:rsid w:val="001D74DE"/>
    <w:rsid w:val="001E02D5"/>
    <w:rsid w:val="001E0615"/>
    <w:rsid w:val="001E08FD"/>
    <w:rsid w:val="001E1967"/>
    <w:rsid w:val="001E214B"/>
    <w:rsid w:val="001E2419"/>
    <w:rsid w:val="001E2864"/>
    <w:rsid w:val="001E2B5B"/>
    <w:rsid w:val="001E3355"/>
    <w:rsid w:val="001E3403"/>
    <w:rsid w:val="001E3F11"/>
    <w:rsid w:val="001E432F"/>
    <w:rsid w:val="001E488A"/>
    <w:rsid w:val="001E4BF3"/>
    <w:rsid w:val="001E52B2"/>
    <w:rsid w:val="001E563D"/>
    <w:rsid w:val="001E57A6"/>
    <w:rsid w:val="001E5987"/>
    <w:rsid w:val="001E5DAB"/>
    <w:rsid w:val="001E5F36"/>
    <w:rsid w:val="001E6BEB"/>
    <w:rsid w:val="001E7345"/>
    <w:rsid w:val="001E7769"/>
    <w:rsid w:val="001E7E46"/>
    <w:rsid w:val="001E7F23"/>
    <w:rsid w:val="001E7FF4"/>
    <w:rsid w:val="001E7FF7"/>
    <w:rsid w:val="001F0954"/>
    <w:rsid w:val="001F10B6"/>
    <w:rsid w:val="001F141D"/>
    <w:rsid w:val="001F1B8C"/>
    <w:rsid w:val="001F29A1"/>
    <w:rsid w:val="001F2A4D"/>
    <w:rsid w:val="001F34DF"/>
    <w:rsid w:val="001F379A"/>
    <w:rsid w:val="001F5DD7"/>
    <w:rsid w:val="001F61CC"/>
    <w:rsid w:val="001F6762"/>
    <w:rsid w:val="001F6E5B"/>
    <w:rsid w:val="001F74B1"/>
    <w:rsid w:val="002000D0"/>
    <w:rsid w:val="002002A8"/>
    <w:rsid w:val="00200514"/>
    <w:rsid w:val="002007DA"/>
    <w:rsid w:val="00200AE2"/>
    <w:rsid w:val="002010F5"/>
    <w:rsid w:val="00201983"/>
    <w:rsid w:val="00201A9B"/>
    <w:rsid w:val="00201AAD"/>
    <w:rsid w:val="00203055"/>
    <w:rsid w:val="00203378"/>
    <w:rsid w:val="00203904"/>
    <w:rsid w:val="00203D16"/>
    <w:rsid w:val="002045EE"/>
    <w:rsid w:val="0020497A"/>
    <w:rsid w:val="00204F02"/>
    <w:rsid w:val="0020528F"/>
    <w:rsid w:val="00205A41"/>
    <w:rsid w:val="00205E3A"/>
    <w:rsid w:val="00206443"/>
    <w:rsid w:val="00206647"/>
    <w:rsid w:val="002066D5"/>
    <w:rsid w:val="002067C9"/>
    <w:rsid w:val="002068D9"/>
    <w:rsid w:val="00206B17"/>
    <w:rsid w:val="002104E3"/>
    <w:rsid w:val="002109A7"/>
    <w:rsid w:val="00211447"/>
    <w:rsid w:val="00212CCE"/>
    <w:rsid w:val="00213662"/>
    <w:rsid w:val="00213E85"/>
    <w:rsid w:val="0021438A"/>
    <w:rsid w:val="00214A64"/>
    <w:rsid w:val="002151B6"/>
    <w:rsid w:val="00215442"/>
    <w:rsid w:val="00216149"/>
    <w:rsid w:val="0021685C"/>
    <w:rsid w:val="0021788F"/>
    <w:rsid w:val="00217B79"/>
    <w:rsid w:val="0022026B"/>
    <w:rsid w:val="00220F11"/>
    <w:rsid w:val="002212CE"/>
    <w:rsid w:val="002212ED"/>
    <w:rsid w:val="00221BF7"/>
    <w:rsid w:val="00221E74"/>
    <w:rsid w:val="00221E8A"/>
    <w:rsid w:val="00221F3E"/>
    <w:rsid w:val="00222BE1"/>
    <w:rsid w:val="00222C37"/>
    <w:rsid w:val="00222D58"/>
    <w:rsid w:val="00223064"/>
    <w:rsid w:val="002232ED"/>
    <w:rsid w:val="002238D2"/>
    <w:rsid w:val="00223957"/>
    <w:rsid w:val="00224537"/>
    <w:rsid w:val="00225624"/>
    <w:rsid w:val="00225760"/>
    <w:rsid w:val="0022597F"/>
    <w:rsid w:val="00226014"/>
    <w:rsid w:val="0022678F"/>
    <w:rsid w:val="00226914"/>
    <w:rsid w:val="00226B6E"/>
    <w:rsid w:val="00226FD2"/>
    <w:rsid w:val="00230194"/>
    <w:rsid w:val="002303BC"/>
    <w:rsid w:val="002303EA"/>
    <w:rsid w:val="002314AA"/>
    <w:rsid w:val="002321CA"/>
    <w:rsid w:val="00232209"/>
    <w:rsid w:val="00233436"/>
    <w:rsid w:val="0023367B"/>
    <w:rsid w:val="00233AB4"/>
    <w:rsid w:val="0023418B"/>
    <w:rsid w:val="0023471A"/>
    <w:rsid w:val="00235DFD"/>
    <w:rsid w:val="002360F0"/>
    <w:rsid w:val="00236164"/>
    <w:rsid w:val="00237B31"/>
    <w:rsid w:val="00240C6A"/>
    <w:rsid w:val="00240DFC"/>
    <w:rsid w:val="00241124"/>
    <w:rsid w:val="002411AA"/>
    <w:rsid w:val="0024150C"/>
    <w:rsid w:val="00241CDE"/>
    <w:rsid w:val="00241D2E"/>
    <w:rsid w:val="0024279A"/>
    <w:rsid w:val="00242B33"/>
    <w:rsid w:val="00243343"/>
    <w:rsid w:val="0024407B"/>
    <w:rsid w:val="0024425A"/>
    <w:rsid w:val="0024489B"/>
    <w:rsid w:val="002454D4"/>
    <w:rsid w:val="00245A7E"/>
    <w:rsid w:val="00245AC4"/>
    <w:rsid w:val="00245FB1"/>
    <w:rsid w:val="002460E0"/>
    <w:rsid w:val="0024662D"/>
    <w:rsid w:val="002468A9"/>
    <w:rsid w:val="0025015B"/>
    <w:rsid w:val="002507F5"/>
    <w:rsid w:val="0025082F"/>
    <w:rsid w:val="00250F7C"/>
    <w:rsid w:val="002511CA"/>
    <w:rsid w:val="002518B4"/>
    <w:rsid w:val="00251991"/>
    <w:rsid w:val="002522CB"/>
    <w:rsid w:val="002532BD"/>
    <w:rsid w:val="0025383F"/>
    <w:rsid w:val="00254AEC"/>
    <w:rsid w:val="00255196"/>
    <w:rsid w:val="002559CB"/>
    <w:rsid w:val="00255AE9"/>
    <w:rsid w:val="00256CAD"/>
    <w:rsid w:val="00256F11"/>
    <w:rsid w:val="0025713E"/>
    <w:rsid w:val="002578D8"/>
    <w:rsid w:val="00257E7D"/>
    <w:rsid w:val="00257FD6"/>
    <w:rsid w:val="00260D9D"/>
    <w:rsid w:val="00261388"/>
    <w:rsid w:val="002620F3"/>
    <w:rsid w:val="00262CB4"/>
    <w:rsid w:val="00262EE4"/>
    <w:rsid w:val="00262F49"/>
    <w:rsid w:val="00262FE5"/>
    <w:rsid w:val="002631BA"/>
    <w:rsid w:val="0026391A"/>
    <w:rsid w:val="002640E2"/>
    <w:rsid w:val="00264140"/>
    <w:rsid w:val="00264A28"/>
    <w:rsid w:val="00264FD0"/>
    <w:rsid w:val="0026526C"/>
    <w:rsid w:val="0026532A"/>
    <w:rsid w:val="002655EB"/>
    <w:rsid w:val="00265859"/>
    <w:rsid w:val="00266E72"/>
    <w:rsid w:val="002677D9"/>
    <w:rsid w:val="00270194"/>
    <w:rsid w:val="00270EFE"/>
    <w:rsid w:val="00271117"/>
    <w:rsid w:val="002714B3"/>
    <w:rsid w:val="00271975"/>
    <w:rsid w:val="002719D5"/>
    <w:rsid w:val="00272902"/>
    <w:rsid w:val="00272ABD"/>
    <w:rsid w:val="00272C58"/>
    <w:rsid w:val="00272EC0"/>
    <w:rsid w:val="002730F2"/>
    <w:rsid w:val="00273A2F"/>
    <w:rsid w:val="00273D5A"/>
    <w:rsid w:val="00273FE4"/>
    <w:rsid w:val="002744AB"/>
    <w:rsid w:val="00274AC1"/>
    <w:rsid w:val="00275A3A"/>
    <w:rsid w:val="00275AB5"/>
    <w:rsid w:val="00275B5F"/>
    <w:rsid w:val="002762A9"/>
    <w:rsid w:val="002767A5"/>
    <w:rsid w:val="00276AE4"/>
    <w:rsid w:val="00276F8F"/>
    <w:rsid w:val="002802A5"/>
    <w:rsid w:val="002806D4"/>
    <w:rsid w:val="0028226D"/>
    <w:rsid w:val="00282649"/>
    <w:rsid w:val="00283848"/>
    <w:rsid w:val="00284276"/>
    <w:rsid w:val="0028441E"/>
    <w:rsid w:val="00284506"/>
    <w:rsid w:val="00284C47"/>
    <w:rsid w:val="00285611"/>
    <w:rsid w:val="00287868"/>
    <w:rsid w:val="00287C24"/>
    <w:rsid w:val="00290A0A"/>
    <w:rsid w:val="002911F4"/>
    <w:rsid w:val="0029122B"/>
    <w:rsid w:val="00291F84"/>
    <w:rsid w:val="002923D8"/>
    <w:rsid w:val="002924EC"/>
    <w:rsid w:val="00293417"/>
    <w:rsid w:val="00293BAE"/>
    <w:rsid w:val="002941D2"/>
    <w:rsid w:val="002945F6"/>
    <w:rsid w:val="00294830"/>
    <w:rsid w:val="00294C1B"/>
    <w:rsid w:val="002950AF"/>
    <w:rsid w:val="002950DE"/>
    <w:rsid w:val="002957CA"/>
    <w:rsid w:val="00295AB6"/>
    <w:rsid w:val="002961D6"/>
    <w:rsid w:val="00296918"/>
    <w:rsid w:val="00296A24"/>
    <w:rsid w:val="00296ADC"/>
    <w:rsid w:val="00296DB0"/>
    <w:rsid w:val="00297709"/>
    <w:rsid w:val="00297838"/>
    <w:rsid w:val="00297845"/>
    <w:rsid w:val="002A073D"/>
    <w:rsid w:val="002A11FE"/>
    <w:rsid w:val="002A1C04"/>
    <w:rsid w:val="002A2748"/>
    <w:rsid w:val="002A2AF2"/>
    <w:rsid w:val="002A2B0B"/>
    <w:rsid w:val="002A2CBD"/>
    <w:rsid w:val="002A3C78"/>
    <w:rsid w:val="002A457D"/>
    <w:rsid w:val="002A4703"/>
    <w:rsid w:val="002A5791"/>
    <w:rsid w:val="002A579F"/>
    <w:rsid w:val="002A5951"/>
    <w:rsid w:val="002A61FD"/>
    <w:rsid w:val="002A653A"/>
    <w:rsid w:val="002A6561"/>
    <w:rsid w:val="002A6E1F"/>
    <w:rsid w:val="002A6F4B"/>
    <w:rsid w:val="002B06BA"/>
    <w:rsid w:val="002B0F3C"/>
    <w:rsid w:val="002B1780"/>
    <w:rsid w:val="002B199F"/>
    <w:rsid w:val="002B214A"/>
    <w:rsid w:val="002B2394"/>
    <w:rsid w:val="002B251B"/>
    <w:rsid w:val="002B2E67"/>
    <w:rsid w:val="002B341D"/>
    <w:rsid w:val="002B37AF"/>
    <w:rsid w:val="002B3887"/>
    <w:rsid w:val="002B39EF"/>
    <w:rsid w:val="002B3A1E"/>
    <w:rsid w:val="002B3C31"/>
    <w:rsid w:val="002B3E75"/>
    <w:rsid w:val="002B41D2"/>
    <w:rsid w:val="002B4463"/>
    <w:rsid w:val="002B4A60"/>
    <w:rsid w:val="002B4DD8"/>
    <w:rsid w:val="002B59CA"/>
    <w:rsid w:val="002B60A8"/>
    <w:rsid w:val="002B6397"/>
    <w:rsid w:val="002B6A37"/>
    <w:rsid w:val="002B7135"/>
    <w:rsid w:val="002B73E7"/>
    <w:rsid w:val="002B7641"/>
    <w:rsid w:val="002B76EE"/>
    <w:rsid w:val="002B76EF"/>
    <w:rsid w:val="002B7948"/>
    <w:rsid w:val="002B7CFE"/>
    <w:rsid w:val="002B7FC6"/>
    <w:rsid w:val="002C02AA"/>
    <w:rsid w:val="002C0915"/>
    <w:rsid w:val="002C0AAF"/>
    <w:rsid w:val="002C0AD7"/>
    <w:rsid w:val="002C16E8"/>
    <w:rsid w:val="002C1806"/>
    <w:rsid w:val="002C219D"/>
    <w:rsid w:val="002C2E1F"/>
    <w:rsid w:val="002C314B"/>
    <w:rsid w:val="002C3391"/>
    <w:rsid w:val="002C3743"/>
    <w:rsid w:val="002C3922"/>
    <w:rsid w:val="002C3A8A"/>
    <w:rsid w:val="002C3D04"/>
    <w:rsid w:val="002C44C9"/>
    <w:rsid w:val="002C4FBD"/>
    <w:rsid w:val="002C50AC"/>
    <w:rsid w:val="002C5918"/>
    <w:rsid w:val="002C59E4"/>
    <w:rsid w:val="002C5C3D"/>
    <w:rsid w:val="002C5CD0"/>
    <w:rsid w:val="002C6525"/>
    <w:rsid w:val="002C7B6E"/>
    <w:rsid w:val="002D0018"/>
    <w:rsid w:val="002D0CD3"/>
    <w:rsid w:val="002D0E8F"/>
    <w:rsid w:val="002D1604"/>
    <w:rsid w:val="002D18DF"/>
    <w:rsid w:val="002D1CB9"/>
    <w:rsid w:val="002D2399"/>
    <w:rsid w:val="002D249B"/>
    <w:rsid w:val="002D2726"/>
    <w:rsid w:val="002D2F12"/>
    <w:rsid w:val="002D321E"/>
    <w:rsid w:val="002D357C"/>
    <w:rsid w:val="002D402C"/>
    <w:rsid w:val="002D417F"/>
    <w:rsid w:val="002D449E"/>
    <w:rsid w:val="002D46D1"/>
    <w:rsid w:val="002D499F"/>
    <w:rsid w:val="002D4DFA"/>
    <w:rsid w:val="002D4E9F"/>
    <w:rsid w:val="002D5391"/>
    <w:rsid w:val="002D56F3"/>
    <w:rsid w:val="002D6B2C"/>
    <w:rsid w:val="002D6C40"/>
    <w:rsid w:val="002D7482"/>
    <w:rsid w:val="002E02CF"/>
    <w:rsid w:val="002E1120"/>
    <w:rsid w:val="002E1336"/>
    <w:rsid w:val="002E1381"/>
    <w:rsid w:val="002E15C5"/>
    <w:rsid w:val="002E195D"/>
    <w:rsid w:val="002E356E"/>
    <w:rsid w:val="002E405C"/>
    <w:rsid w:val="002E40B1"/>
    <w:rsid w:val="002E44F1"/>
    <w:rsid w:val="002E4768"/>
    <w:rsid w:val="002E4AC8"/>
    <w:rsid w:val="002E4D30"/>
    <w:rsid w:val="002E4D94"/>
    <w:rsid w:val="002E575A"/>
    <w:rsid w:val="002E5C2B"/>
    <w:rsid w:val="002E6A91"/>
    <w:rsid w:val="002E6BCB"/>
    <w:rsid w:val="002E6CA3"/>
    <w:rsid w:val="002E76E1"/>
    <w:rsid w:val="002E7810"/>
    <w:rsid w:val="002E788E"/>
    <w:rsid w:val="002E7C42"/>
    <w:rsid w:val="002E7EF8"/>
    <w:rsid w:val="002F0742"/>
    <w:rsid w:val="002F09E5"/>
    <w:rsid w:val="002F0CD8"/>
    <w:rsid w:val="002F1EC9"/>
    <w:rsid w:val="002F1F27"/>
    <w:rsid w:val="002F254A"/>
    <w:rsid w:val="002F39BD"/>
    <w:rsid w:val="002F4786"/>
    <w:rsid w:val="002F604E"/>
    <w:rsid w:val="002F6141"/>
    <w:rsid w:val="002F618F"/>
    <w:rsid w:val="002F65A2"/>
    <w:rsid w:val="002F6718"/>
    <w:rsid w:val="002F68D0"/>
    <w:rsid w:val="002F766A"/>
    <w:rsid w:val="002F7A26"/>
    <w:rsid w:val="00301618"/>
    <w:rsid w:val="00301D4E"/>
    <w:rsid w:val="00302AF2"/>
    <w:rsid w:val="003030B6"/>
    <w:rsid w:val="003036F3"/>
    <w:rsid w:val="00303BC1"/>
    <w:rsid w:val="003049BF"/>
    <w:rsid w:val="00304A55"/>
    <w:rsid w:val="00304F13"/>
    <w:rsid w:val="003056E5"/>
    <w:rsid w:val="00305A3C"/>
    <w:rsid w:val="00305F55"/>
    <w:rsid w:val="003063BD"/>
    <w:rsid w:val="00310201"/>
    <w:rsid w:val="003104CE"/>
    <w:rsid w:val="00310548"/>
    <w:rsid w:val="00311388"/>
    <w:rsid w:val="003119AE"/>
    <w:rsid w:val="003119EB"/>
    <w:rsid w:val="00311A4D"/>
    <w:rsid w:val="00311E98"/>
    <w:rsid w:val="00312736"/>
    <w:rsid w:val="00312760"/>
    <w:rsid w:val="003145E9"/>
    <w:rsid w:val="00315C75"/>
    <w:rsid w:val="00316456"/>
    <w:rsid w:val="00317156"/>
    <w:rsid w:val="003204BA"/>
    <w:rsid w:val="0032120E"/>
    <w:rsid w:val="0032200E"/>
    <w:rsid w:val="003222EB"/>
    <w:rsid w:val="00323210"/>
    <w:rsid w:val="00323A8D"/>
    <w:rsid w:val="00323E31"/>
    <w:rsid w:val="00323FCB"/>
    <w:rsid w:val="00324B88"/>
    <w:rsid w:val="00325474"/>
    <w:rsid w:val="00325C04"/>
    <w:rsid w:val="00325C23"/>
    <w:rsid w:val="003265B9"/>
    <w:rsid w:val="00326F5C"/>
    <w:rsid w:val="0032740F"/>
    <w:rsid w:val="00327810"/>
    <w:rsid w:val="00330731"/>
    <w:rsid w:val="00330827"/>
    <w:rsid w:val="00330939"/>
    <w:rsid w:val="003312E4"/>
    <w:rsid w:val="0033143F"/>
    <w:rsid w:val="00331649"/>
    <w:rsid w:val="00331827"/>
    <w:rsid w:val="003319E2"/>
    <w:rsid w:val="00332662"/>
    <w:rsid w:val="003337C8"/>
    <w:rsid w:val="003337F0"/>
    <w:rsid w:val="00333830"/>
    <w:rsid w:val="003338DB"/>
    <w:rsid w:val="00334838"/>
    <w:rsid w:val="00335BAD"/>
    <w:rsid w:val="00335F1F"/>
    <w:rsid w:val="00336139"/>
    <w:rsid w:val="00336A23"/>
    <w:rsid w:val="00336A99"/>
    <w:rsid w:val="00336AE7"/>
    <w:rsid w:val="00337D96"/>
    <w:rsid w:val="0034027D"/>
    <w:rsid w:val="0034099D"/>
    <w:rsid w:val="00340DA7"/>
    <w:rsid w:val="00340E63"/>
    <w:rsid w:val="0034103C"/>
    <w:rsid w:val="00341E9C"/>
    <w:rsid w:val="00341ECD"/>
    <w:rsid w:val="00342FFA"/>
    <w:rsid w:val="0034340F"/>
    <w:rsid w:val="003434C8"/>
    <w:rsid w:val="003438AE"/>
    <w:rsid w:val="003439BC"/>
    <w:rsid w:val="00343BD6"/>
    <w:rsid w:val="00343CC3"/>
    <w:rsid w:val="00344EA9"/>
    <w:rsid w:val="00344F0A"/>
    <w:rsid w:val="00345D16"/>
    <w:rsid w:val="00345D63"/>
    <w:rsid w:val="00345D72"/>
    <w:rsid w:val="0034640E"/>
    <w:rsid w:val="0034648C"/>
    <w:rsid w:val="0034688C"/>
    <w:rsid w:val="00346893"/>
    <w:rsid w:val="003472E9"/>
    <w:rsid w:val="0034747A"/>
    <w:rsid w:val="003479F0"/>
    <w:rsid w:val="00347B13"/>
    <w:rsid w:val="003500B2"/>
    <w:rsid w:val="00350646"/>
    <w:rsid w:val="0035101C"/>
    <w:rsid w:val="003512B6"/>
    <w:rsid w:val="00351694"/>
    <w:rsid w:val="00351A4D"/>
    <w:rsid w:val="00351BE4"/>
    <w:rsid w:val="00352B5A"/>
    <w:rsid w:val="00352D95"/>
    <w:rsid w:val="003536A4"/>
    <w:rsid w:val="00353757"/>
    <w:rsid w:val="00353F9C"/>
    <w:rsid w:val="003546B5"/>
    <w:rsid w:val="003547E0"/>
    <w:rsid w:val="00354A99"/>
    <w:rsid w:val="00354B33"/>
    <w:rsid w:val="003550E5"/>
    <w:rsid w:val="003552A4"/>
    <w:rsid w:val="00355C90"/>
    <w:rsid w:val="00356275"/>
    <w:rsid w:val="00356687"/>
    <w:rsid w:val="00357792"/>
    <w:rsid w:val="00360764"/>
    <w:rsid w:val="00360C9B"/>
    <w:rsid w:val="00361319"/>
    <w:rsid w:val="0036144B"/>
    <w:rsid w:val="003628AD"/>
    <w:rsid w:val="00362961"/>
    <w:rsid w:val="00362A7C"/>
    <w:rsid w:val="00362B40"/>
    <w:rsid w:val="00363339"/>
    <w:rsid w:val="0036357B"/>
    <w:rsid w:val="0036363A"/>
    <w:rsid w:val="003636B7"/>
    <w:rsid w:val="003636CC"/>
    <w:rsid w:val="00363C2E"/>
    <w:rsid w:val="00364288"/>
    <w:rsid w:val="003649F6"/>
    <w:rsid w:val="00364E05"/>
    <w:rsid w:val="0036525C"/>
    <w:rsid w:val="0036682E"/>
    <w:rsid w:val="0036689A"/>
    <w:rsid w:val="00366CD4"/>
    <w:rsid w:val="00367DFA"/>
    <w:rsid w:val="00370635"/>
    <w:rsid w:val="00370EEA"/>
    <w:rsid w:val="003717FA"/>
    <w:rsid w:val="00372A1B"/>
    <w:rsid w:val="00373727"/>
    <w:rsid w:val="00373A0B"/>
    <w:rsid w:val="00373E0A"/>
    <w:rsid w:val="00373FEF"/>
    <w:rsid w:val="0037491E"/>
    <w:rsid w:val="00374ED5"/>
    <w:rsid w:val="003753BD"/>
    <w:rsid w:val="00375858"/>
    <w:rsid w:val="003758F4"/>
    <w:rsid w:val="00375BF4"/>
    <w:rsid w:val="00375F28"/>
    <w:rsid w:val="00376D99"/>
    <w:rsid w:val="003776BD"/>
    <w:rsid w:val="00377F24"/>
    <w:rsid w:val="00380743"/>
    <w:rsid w:val="003807D2"/>
    <w:rsid w:val="00380C58"/>
    <w:rsid w:val="00381B84"/>
    <w:rsid w:val="00381CCB"/>
    <w:rsid w:val="00381E52"/>
    <w:rsid w:val="00383EEA"/>
    <w:rsid w:val="00384856"/>
    <w:rsid w:val="00384A70"/>
    <w:rsid w:val="0038581B"/>
    <w:rsid w:val="003860F6"/>
    <w:rsid w:val="00387400"/>
    <w:rsid w:val="00387526"/>
    <w:rsid w:val="003875DA"/>
    <w:rsid w:val="00387791"/>
    <w:rsid w:val="00387DD9"/>
    <w:rsid w:val="00390481"/>
    <w:rsid w:val="00390563"/>
    <w:rsid w:val="003926FA"/>
    <w:rsid w:val="00392772"/>
    <w:rsid w:val="0039329E"/>
    <w:rsid w:val="00393B71"/>
    <w:rsid w:val="00394E64"/>
    <w:rsid w:val="0039515C"/>
    <w:rsid w:val="003959A9"/>
    <w:rsid w:val="0039600A"/>
    <w:rsid w:val="00397914"/>
    <w:rsid w:val="00397EA0"/>
    <w:rsid w:val="003A084F"/>
    <w:rsid w:val="003A0957"/>
    <w:rsid w:val="003A12BF"/>
    <w:rsid w:val="003A20F7"/>
    <w:rsid w:val="003A256B"/>
    <w:rsid w:val="003A2AF1"/>
    <w:rsid w:val="003A2B79"/>
    <w:rsid w:val="003A2EB9"/>
    <w:rsid w:val="003A3A6E"/>
    <w:rsid w:val="003A3E28"/>
    <w:rsid w:val="003A3EF0"/>
    <w:rsid w:val="003A4074"/>
    <w:rsid w:val="003A40D8"/>
    <w:rsid w:val="003A461E"/>
    <w:rsid w:val="003A4BA8"/>
    <w:rsid w:val="003A5127"/>
    <w:rsid w:val="003A5886"/>
    <w:rsid w:val="003A64C3"/>
    <w:rsid w:val="003A6BBC"/>
    <w:rsid w:val="003A6DA4"/>
    <w:rsid w:val="003A7F0F"/>
    <w:rsid w:val="003B0083"/>
    <w:rsid w:val="003B1309"/>
    <w:rsid w:val="003B1614"/>
    <w:rsid w:val="003B2A89"/>
    <w:rsid w:val="003B2BA8"/>
    <w:rsid w:val="003B2DBE"/>
    <w:rsid w:val="003B3B4C"/>
    <w:rsid w:val="003B3D78"/>
    <w:rsid w:val="003B3E59"/>
    <w:rsid w:val="003B5465"/>
    <w:rsid w:val="003B54C1"/>
    <w:rsid w:val="003B56B9"/>
    <w:rsid w:val="003B5D92"/>
    <w:rsid w:val="003B6993"/>
    <w:rsid w:val="003B78DE"/>
    <w:rsid w:val="003C0012"/>
    <w:rsid w:val="003C0A7A"/>
    <w:rsid w:val="003C0E76"/>
    <w:rsid w:val="003C1695"/>
    <w:rsid w:val="003C27E6"/>
    <w:rsid w:val="003C2DAB"/>
    <w:rsid w:val="003C3545"/>
    <w:rsid w:val="003C4568"/>
    <w:rsid w:val="003C4859"/>
    <w:rsid w:val="003C6FC6"/>
    <w:rsid w:val="003C725C"/>
    <w:rsid w:val="003C7899"/>
    <w:rsid w:val="003C79D2"/>
    <w:rsid w:val="003D02E9"/>
    <w:rsid w:val="003D0464"/>
    <w:rsid w:val="003D0943"/>
    <w:rsid w:val="003D0E00"/>
    <w:rsid w:val="003D0E7A"/>
    <w:rsid w:val="003D184D"/>
    <w:rsid w:val="003D1949"/>
    <w:rsid w:val="003D19C6"/>
    <w:rsid w:val="003D1C80"/>
    <w:rsid w:val="003D244D"/>
    <w:rsid w:val="003D2A4E"/>
    <w:rsid w:val="003D2E80"/>
    <w:rsid w:val="003D3171"/>
    <w:rsid w:val="003D3656"/>
    <w:rsid w:val="003D366C"/>
    <w:rsid w:val="003D4314"/>
    <w:rsid w:val="003D498C"/>
    <w:rsid w:val="003D4D5E"/>
    <w:rsid w:val="003D5187"/>
    <w:rsid w:val="003D549A"/>
    <w:rsid w:val="003D62DE"/>
    <w:rsid w:val="003D62F7"/>
    <w:rsid w:val="003D656C"/>
    <w:rsid w:val="003D659A"/>
    <w:rsid w:val="003D67E6"/>
    <w:rsid w:val="003D6998"/>
    <w:rsid w:val="003D6E64"/>
    <w:rsid w:val="003D780D"/>
    <w:rsid w:val="003D7838"/>
    <w:rsid w:val="003D7A4B"/>
    <w:rsid w:val="003D7C9B"/>
    <w:rsid w:val="003D7E5A"/>
    <w:rsid w:val="003E00CF"/>
    <w:rsid w:val="003E08B2"/>
    <w:rsid w:val="003E0B22"/>
    <w:rsid w:val="003E1951"/>
    <w:rsid w:val="003E33B2"/>
    <w:rsid w:val="003E35B1"/>
    <w:rsid w:val="003E3949"/>
    <w:rsid w:val="003E43B9"/>
    <w:rsid w:val="003E44C2"/>
    <w:rsid w:val="003E5304"/>
    <w:rsid w:val="003E73E8"/>
    <w:rsid w:val="003E746F"/>
    <w:rsid w:val="003E7726"/>
    <w:rsid w:val="003E7E0D"/>
    <w:rsid w:val="003F0575"/>
    <w:rsid w:val="003F0AED"/>
    <w:rsid w:val="003F0F82"/>
    <w:rsid w:val="003F1129"/>
    <w:rsid w:val="003F14E2"/>
    <w:rsid w:val="003F1CF1"/>
    <w:rsid w:val="003F1E26"/>
    <w:rsid w:val="003F2D3D"/>
    <w:rsid w:val="003F324D"/>
    <w:rsid w:val="003F3E74"/>
    <w:rsid w:val="003F40E8"/>
    <w:rsid w:val="003F41BA"/>
    <w:rsid w:val="003F4BB1"/>
    <w:rsid w:val="003F5424"/>
    <w:rsid w:val="003F5590"/>
    <w:rsid w:val="003F5D94"/>
    <w:rsid w:val="003F6FE4"/>
    <w:rsid w:val="003F7445"/>
    <w:rsid w:val="003F7B99"/>
    <w:rsid w:val="004001B6"/>
    <w:rsid w:val="0040070D"/>
    <w:rsid w:val="00400EAC"/>
    <w:rsid w:val="0040123F"/>
    <w:rsid w:val="00401541"/>
    <w:rsid w:val="00401B7A"/>
    <w:rsid w:val="00402A7D"/>
    <w:rsid w:val="00402AFC"/>
    <w:rsid w:val="00402E04"/>
    <w:rsid w:val="0040339A"/>
    <w:rsid w:val="004039A7"/>
    <w:rsid w:val="004041AA"/>
    <w:rsid w:val="00404368"/>
    <w:rsid w:val="00404399"/>
    <w:rsid w:val="004043CC"/>
    <w:rsid w:val="004045CC"/>
    <w:rsid w:val="00404C2E"/>
    <w:rsid w:val="00405353"/>
    <w:rsid w:val="0040535A"/>
    <w:rsid w:val="00405463"/>
    <w:rsid w:val="00406DCF"/>
    <w:rsid w:val="00407103"/>
    <w:rsid w:val="004071CC"/>
    <w:rsid w:val="0040796F"/>
    <w:rsid w:val="00407A51"/>
    <w:rsid w:val="00407E04"/>
    <w:rsid w:val="0041085A"/>
    <w:rsid w:val="00410A11"/>
    <w:rsid w:val="00410F1A"/>
    <w:rsid w:val="004135D7"/>
    <w:rsid w:val="0041367C"/>
    <w:rsid w:val="004136C3"/>
    <w:rsid w:val="004140F1"/>
    <w:rsid w:val="00414241"/>
    <w:rsid w:val="004145BC"/>
    <w:rsid w:val="00414676"/>
    <w:rsid w:val="004158EF"/>
    <w:rsid w:val="00415F97"/>
    <w:rsid w:val="0041630C"/>
    <w:rsid w:val="00416DE5"/>
    <w:rsid w:val="00416F6B"/>
    <w:rsid w:val="004204EF"/>
    <w:rsid w:val="00422957"/>
    <w:rsid w:val="00422C0C"/>
    <w:rsid w:val="00422DDA"/>
    <w:rsid w:val="00422F17"/>
    <w:rsid w:val="0042308A"/>
    <w:rsid w:val="00423845"/>
    <w:rsid w:val="00423D1F"/>
    <w:rsid w:val="00424E1F"/>
    <w:rsid w:val="004252BB"/>
    <w:rsid w:val="00425441"/>
    <w:rsid w:val="00425A51"/>
    <w:rsid w:val="0042659B"/>
    <w:rsid w:val="00427485"/>
    <w:rsid w:val="00427A58"/>
    <w:rsid w:val="00427D0C"/>
    <w:rsid w:val="004300FA"/>
    <w:rsid w:val="0043048D"/>
    <w:rsid w:val="00431AC3"/>
    <w:rsid w:val="00432AC5"/>
    <w:rsid w:val="00432F7E"/>
    <w:rsid w:val="004331E1"/>
    <w:rsid w:val="004334C9"/>
    <w:rsid w:val="004344C0"/>
    <w:rsid w:val="00434535"/>
    <w:rsid w:val="0043457B"/>
    <w:rsid w:val="00434B85"/>
    <w:rsid w:val="00434D1B"/>
    <w:rsid w:val="004351B3"/>
    <w:rsid w:val="004356D9"/>
    <w:rsid w:val="0043577C"/>
    <w:rsid w:val="00436394"/>
    <w:rsid w:val="00436CD6"/>
    <w:rsid w:val="0043709E"/>
    <w:rsid w:val="0043765E"/>
    <w:rsid w:val="00437B41"/>
    <w:rsid w:val="004403A9"/>
    <w:rsid w:val="004412F7"/>
    <w:rsid w:val="004415AF"/>
    <w:rsid w:val="00441D83"/>
    <w:rsid w:val="0044276E"/>
    <w:rsid w:val="00443279"/>
    <w:rsid w:val="004438C4"/>
    <w:rsid w:val="00444559"/>
    <w:rsid w:val="00444B43"/>
    <w:rsid w:val="00444B6F"/>
    <w:rsid w:val="00444CE9"/>
    <w:rsid w:val="0044533C"/>
    <w:rsid w:val="00445AE2"/>
    <w:rsid w:val="00446350"/>
    <w:rsid w:val="00446FFE"/>
    <w:rsid w:val="00447455"/>
    <w:rsid w:val="00447732"/>
    <w:rsid w:val="00447CE6"/>
    <w:rsid w:val="004506CC"/>
    <w:rsid w:val="0045188E"/>
    <w:rsid w:val="00451FBA"/>
    <w:rsid w:val="00452564"/>
    <w:rsid w:val="00452B3D"/>
    <w:rsid w:val="00452E4E"/>
    <w:rsid w:val="00452F72"/>
    <w:rsid w:val="0045334C"/>
    <w:rsid w:val="0045350E"/>
    <w:rsid w:val="0045401E"/>
    <w:rsid w:val="00454541"/>
    <w:rsid w:val="004546DF"/>
    <w:rsid w:val="00454784"/>
    <w:rsid w:val="00454E70"/>
    <w:rsid w:val="0045574B"/>
    <w:rsid w:val="0045583D"/>
    <w:rsid w:val="00455D0C"/>
    <w:rsid w:val="00455FE2"/>
    <w:rsid w:val="0045601C"/>
    <w:rsid w:val="00456037"/>
    <w:rsid w:val="00457386"/>
    <w:rsid w:val="0045738F"/>
    <w:rsid w:val="0045748A"/>
    <w:rsid w:val="00460779"/>
    <w:rsid w:val="004607ED"/>
    <w:rsid w:val="00460FAF"/>
    <w:rsid w:val="00461347"/>
    <w:rsid w:val="004617AF"/>
    <w:rsid w:val="00462244"/>
    <w:rsid w:val="00462855"/>
    <w:rsid w:val="004628AC"/>
    <w:rsid w:val="00462A4D"/>
    <w:rsid w:val="0046403E"/>
    <w:rsid w:val="00464411"/>
    <w:rsid w:val="0046478F"/>
    <w:rsid w:val="00464A26"/>
    <w:rsid w:val="00465E91"/>
    <w:rsid w:val="00466227"/>
    <w:rsid w:val="004667C1"/>
    <w:rsid w:val="00466ED4"/>
    <w:rsid w:val="0046736B"/>
    <w:rsid w:val="00467F21"/>
    <w:rsid w:val="00467F66"/>
    <w:rsid w:val="00470343"/>
    <w:rsid w:val="00470499"/>
    <w:rsid w:val="004705FF"/>
    <w:rsid w:val="00470828"/>
    <w:rsid w:val="0047175A"/>
    <w:rsid w:val="004719A2"/>
    <w:rsid w:val="0047232D"/>
    <w:rsid w:val="004729D7"/>
    <w:rsid w:val="00472CDA"/>
    <w:rsid w:val="00475D2A"/>
    <w:rsid w:val="00475E8A"/>
    <w:rsid w:val="0047619D"/>
    <w:rsid w:val="00476708"/>
    <w:rsid w:val="00476948"/>
    <w:rsid w:val="00477942"/>
    <w:rsid w:val="00477BCE"/>
    <w:rsid w:val="00477C98"/>
    <w:rsid w:val="00477CF5"/>
    <w:rsid w:val="004800DF"/>
    <w:rsid w:val="004802F1"/>
    <w:rsid w:val="00480B06"/>
    <w:rsid w:val="004813C1"/>
    <w:rsid w:val="00481AEE"/>
    <w:rsid w:val="00481BD8"/>
    <w:rsid w:val="00482BAB"/>
    <w:rsid w:val="00482CAA"/>
    <w:rsid w:val="00483122"/>
    <w:rsid w:val="004833F1"/>
    <w:rsid w:val="004838D2"/>
    <w:rsid w:val="00483936"/>
    <w:rsid w:val="0048422A"/>
    <w:rsid w:val="004844C4"/>
    <w:rsid w:val="00485214"/>
    <w:rsid w:val="00485594"/>
    <w:rsid w:val="00485E32"/>
    <w:rsid w:val="00485E88"/>
    <w:rsid w:val="0048681E"/>
    <w:rsid w:val="004870A0"/>
    <w:rsid w:val="004879C6"/>
    <w:rsid w:val="00487ABB"/>
    <w:rsid w:val="00487D4D"/>
    <w:rsid w:val="00487ECF"/>
    <w:rsid w:val="00490A3D"/>
    <w:rsid w:val="00491FF5"/>
    <w:rsid w:val="00492443"/>
    <w:rsid w:val="004929A7"/>
    <w:rsid w:val="00493A0F"/>
    <w:rsid w:val="00493C45"/>
    <w:rsid w:val="00493EDC"/>
    <w:rsid w:val="00494077"/>
    <w:rsid w:val="004941C8"/>
    <w:rsid w:val="0049430A"/>
    <w:rsid w:val="00494930"/>
    <w:rsid w:val="00494C01"/>
    <w:rsid w:val="00494F26"/>
    <w:rsid w:val="00494F37"/>
    <w:rsid w:val="00495206"/>
    <w:rsid w:val="00495712"/>
    <w:rsid w:val="0049572B"/>
    <w:rsid w:val="004959B4"/>
    <w:rsid w:val="00495F23"/>
    <w:rsid w:val="00497237"/>
    <w:rsid w:val="00497C74"/>
    <w:rsid w:val="004A0715"/>
    <w:rsid w:val="004A09C2"/>
    <w:rsid w:val="004A0A1A"/>
    <w:rsid w:val="004A13E9"/>
    <w:rsid w:val="004A1936"/>
    <w:rsid w:val="004A19D9"/>
    <w:rsid w:val="004A295D"/>
    <w:rsid w:val="004A35C2"/>
    <w:rsid w:val="004A3CD1"/>
    <w:rsid w:val="004A476A"/>
    <w:rsid w:val="004A4AA0"/>
    <w:rsid w:val="004A5B59"/>
    <w:rsid w:val="004A5CE1"/>
    <w:rsid w:val="004A5EFA"/>
    <w:rsid w:val="004A6192"/>
    <w:rsid w:val="004A682B"/>
    <w:rsid w:val="004A7737"/>
    <w:rsid w:val="004A7B8F"/>
    <w:rsid w:val="004B0030"/>
    <w:rsid w:val="004B08FA"/>
    <w:rsid w:val="004B1BD1"/>
    <w:rsid w:val="004B1EAA"/>
    <w:rsid w:val="004B26FA"/>
    <w:rsid w:val="004B2AF0"/>
    <w:rsid w:val="004B36C8"/>
    <w:rsid w:val="004B40D8"/>
    <w:rsid w:val="004B43D2"/>
    <w:rsid w:val="004B49CE"/>
    <w:rsid w:val="004B5F74"/>
    <w:rsid w:val="004B680A"/>
    <w:rsid w:val="004B6860"/>
    <w:rsid w:val="004B6B3B"/>
    <w:rsid w:val="004B6E5A"/>
    <w:rsid w:val="004B72E9"/>
    <w:rsid w:val="004C0575"/>
    <w:rsid w:val="004C0AC2"/>
    <w:rsid w:val="004C0ADD"/>
    <w:rsid w:val="004C12A7"/>
    <w:rsid w:val="004C170D"/>
    <w:rsid w:val="004C1B17"/>
    <w:rsid w:val="004C1E10"/>
    <w:rsid w:val="004C24F2"/>
    <w:rsid w:val="004C2707"/>
    <w:rsid w:val="004C3778"/>
    <w:rsid w:val="004C4887"/>
    <w:rsid w:val="004C4969"/>
    <w:rsid w:val="004C5144"/>
    <w:rsid w:val="004C51C2"/>
    <w:rsid w:val="004C6D83"/>
    <w:rsid w:val="004C7062"/>
    <w:rsid w:val="004C754C"/>
    <w:rsid w:val="004C76BA"/>
    <w:rsid w:val="004D0156"/>
    <w:rsid w:val="004D01AF"/>
    <w:rsid w:val="004D1313"/>
    <w:rsid w:val="004D1686"/>
    <w:rsid w:val="004D1B5B"/>
    <w:rsid w:val="004D3070"/>
    <w:rsid w:val="004D33C1"/>
    <w:rsid w:val="004D34E7"/>
    <w:rsid w:val="004D35EE"/>
    <w:rsid w:val="004D48BD"/>
    <w:rsid w:val="004D4DA2"/>
    <w:rsid w:val="004D4FF2"/>
    <w:rsid w:val="004D5180"/>
    <w:rsid w:val="004D552B"/>
    <w:rsid w:val="004D759F"/>
    <w:rsid w:val="004D7EB9"/>
    <w:rsid w:val="004E023E"/>
    <w:rsid w:val="004E074D"/>
    <w:rsid w:val="004E0CFF"/>
    <w:rsid w:val="004E2693"/>
    <w:rsid w:val="004E2E64"/>
    <w:rsid w:val="004E4270"/>
    <w:rsid w:val="004E4541"/>
    <w:rsid w:val="004E46CE"/>
    <w:rsid w:val="004E49B3"/>
    <w:rsid w:val="004E4BF5"/>
    <w:rsid w:val="004E4D45"/>
    <w:rsid w:val="004E5077"/>
    <w:rsid w:val="004E5748"/>
    <w:rsid w:val="004E5DFC"/>
    <w:rsid w:val="004E6C08"/>
    <w:rsid w:val="004E6F24"/>
    <w:rsid w:val="004E6FF4"/>
    <w:rsid w:val="004E73A2"/>
    <w:rsid w:val="004E7A0F"/>
    <w:rsid w:val="004E7F62"/>
    <w:rsid w:val="004E7FF4"/>
    <w:rsid w:val="004F020B"/>
    <w:rsid w:val="004F0549"/>
    <w:rsid w:val="004F082B"/>
    <w:rsid w:val="004F11F1"/>
    <w:rsid w:val="004F1A03"/>
    <w:rsid w:val="004F1BB9"/>
    <w:rsid w:val="004F1CA6"/>
    <w:rsid w:val="004F22D4"/>
    <w:rsid w:val="004F2F91"/>
    <w:rsid w:val="004F2FA4"/>
    <w:rsid w:val="004F3106"/>
    <w:rsid w:val="004F33FF"/>
    <w:rsid w:val="004F4298"/>
    <w:rsid w:val="004F431F"/>
    <w:rsid w:val="004F46FE"/>
    <w:rsid w:val="004F4A44"/>
    <w:rsid w:val="004F4E58"/>
    <w:rsid w:val="004F5CFE"/>
    <w:rsid w:val="004F5FC2"/>
    <w:rsid w:val="004F5FDC"/>
    <w:rsid w:val="004F6948"/>
    <w:rsid w:val="004F6B3D"/>
    <w:rsid w:val="004F6C2A"/>
    <w:rsid w:val="004F6DB6"/>
    <w:rsid w:val="004F704A"/>
    <w:rsid w:val="004F7200"/>
    <w:rsid w:val="004F7589"/>
    <w:rsid w:val="00500002"/>
    <w:rsid w:val="0050032D"/>
    <w:rsid w:val="00500AF9"/>
    <w:rsid w:val="00500C6D"/>
    <w:rsid w:val="00500D2D"/>
    <w:rsid w:val="00500E81"/>
    <w:rsid w:val="005011A7"/>
    <w:rsid w:val="005013F6"/>
    <w:rsid w:val="00501796"/>
    <w:rsid w:val="00501B60"/>
    <w:rsid w:val="005022A4"/>
    <w:rsid w:val="00502594"/>
    <w:rsid w:val="005025C8"/>
    <w:rsid w:val="005026AF"/>
    <w:rsid w:val="00502EB3"/>
    <w:rsid w:val="00503459"/>
    <w:rsid w:val="00503A0A"/>
    <w:rsid w:val="00503A2D"/>
    <w:rsid w:val="0050415B"/>
    <w:rsid w:val="00504980"/>
    <w:rsid w:val="00504F7B"/>
    <w:rsid w:val="00504FDD"/>
    <w:rsid w:val="00505A60"/>
    <w:rsid w:val="00505DD5"/>
    <w:rsid w:val="00506337"/>
    <w:rsid w:val="0050647C"/>
    <w:rsid w:val="00506863"/>
    <w:rsid w:val="0050725E"/>
    <w:rsid w:val="00507B11"/>
    <w:rsid w:val="00510577"/>
    <w:rsid w:val="005116B1"/>
    <w:rsid w:val="00512C68"/>
    <w:rsid w:val="0051346B"/>
    <w:rsid w:val="005135C6"/>
    <w:rsid w:val="005135E5"/>
    <w:rsid w:val="00513C4D"/>
    <w:rsid w:val="00513F0A"/>
    <w:rsid w:val="005143C7"/>
    <w:rsid w:val="00515413"/>
    <w:rsid w:val="005162B5"/>
    <w:rsid w:val="00516E00"/>
    <w:rsid w:val="00517765"/>
    <w:rsid w:val="00520E41"/>
    <w:rsid w:val="00522013"/>
    <w:rsid w:val="0052204A"/>
    <w:rsid w:val="00522563"/>
    <w:rsid w:val="00523605"/>
    <w:rsid w:val="005239D2"/>
    <w:rsid w:val="00523C07"/>
    <w:rsid w:val="005242F3"/>
    <w:rsid w:val="00525273"/>
    <w:rsid w:val="00525D71"/>
    <w:rsid w:val="00525FCC"/>
    <w:rsid w:val="0052616E"/>
    <w:rsid w:val="0052632F"/>
    <w:rsid w:val="00527123"/>
    <w:rsid w:val="00530086"/>
    <w:rsid w:val="00530575"/>
    <w:rsid w:val="005311D0"/>
    <w:rsid w:val="00531951"/>
    <w:rsid w:val="00531B45"/>
    <w:rsid w:val="005337F0"/>
    <w:rsid w:val="005339FE"/>
    <w:rsid w:val="005341BF"/>
    <w:rsid w:val="005345CC"/>
    <w:rsid w:val="00534A46"/>
    <w:rsid w:val="00534D05"/>
    <w:rsid w:val="00534F5A"/>
    <w:rsid w:val="00535047"/>
    <w:rsid w:val="00535079"/>
    <w:rsid w:val="005352C7"/>
    <w:rsid w:val="00535CEB"/>
    <w:rsid w:val="00535FFD"/>
    <w:rsid w:val="0053687F"/>
    <w:rsid w:val="00536CED"/>
    <w:rsid w:val="00537281"/>
    <w:rsid w:val="00537542"/>
    <w:rsid w:val="00537B8E"/>
    <w:rsid w:val="0054022E"/>
    <w:rsid w:val="00540BCD"/>
    <w:rsid w:val="00540C73"/>
    <w:rsid w:val="00540EAF"/>
    <w:rsid w:val="00540EED"/>
    <w:rsid w:val="00541C83"/>
    <w:rsid w:val="00541F1A"/>
    <w:rsid w:val="005423B2"/>
    <w:rsid w:val="0054247D"/>
    <w:rsid w:val="00542582"/>
    <w:rsid w:val="00542AFB"/>
    <w:rsid w:val="00542BCB"/>
    <w:rsid w:val="00543265"/>
    <w:rsid w:val="005434F4"/>
    <w:rsid w:val="00544E5D"/>
    <w:rsid w:val="00545211"/>
    <w:rsid w:val="005452EA"/>
    <w:rsid w:val="005458E5"/>
    <w:rsid w:val="005461AF"/>
    <w:rsid w:val="005468BF"/>
    <w:rsid w:val="00546D11"/>
    <w:rsid w:val="00546FA7"/>
    <w:rsid w:val="005471A6"/>
    <w:rsid w:val="005475C8"/>
    <w:rsid w:val="0054791B"/>
    <w:rsid w:val="00547A20"/>
    <w:rsid w:val="00547B61"/>
    <w:rsid w:val="00547F0A"/>
    <w:rsid w:val="0055175D"/>
    <w:rsid w:val="005532AA"/>
    <w:rsid w:val="00553D35"/>
    <w:rsid w:val="00553FB4"/>
    <w:rsid w:val="0055401D"/>
    <w:rsid w:val="00555097"/>
    <w:rsid w:val="0055558A"/>
    <w:rsid w:val="005555FD"/>
    <w:rsid w:val="00555975"/>
    <w:rsid w:val="00555D60"/>
    <w:rsid w:val="00556331"/>
    <w:rsid w:val="005568AB"/>
    <w:rsid w:val="00556AA1"/>
    <w:rsid w:val="00556CE0"/>
    <w:rsid w:val="005572B5"/>
    <w:rsid w:val="005576B0"/>
    <w:rsid w:val="00560247"/>
    <w:rsid w:val="0056047A"/>
    <w:rsid w:val="00560D6E"/>
    <w:rsid w:val="00561A1C"/>
    <w:rsid w:val="00562B2E"/>
    <w:rsid w:val="00563864"/>
    <w:rsid w:val="00564494"/>
    <w:rsid w:val="00564D23"/>
    <w:rsid w:val="00565B44"/>
    <w:rsid w:val="0056669D"/>
    <w:rsid w:val="00566A66"/>
    <w:rsid w:val="00566E46"/>
    <w:rsid w:val="00570291"/>
    <w:rsid w:val="00570462"/>
    <w:rsid w:val="005705B5"/>
    <w:rsid w:val="00571124"/>
    <w:rsid w:val="00571383"/>
    <w:rsid w:val="00571CB6"/>
    <w:rsid w:val="00572042"/>
    <w:rsid w:val="005720E9"/>
    <w:rsid w:val="0057218D"/>
    <w:rsid w:val="0057245D"/>
    <w:rsid w:val="005726A7"/>
    <w:rsid w:val="00572D28"/>
    <w:rsid w:val="00572D9A"/>
    <w:rsid w:val="00572FD9"/>
    <w:rsid w:val="0057307F"/>
    <w:rsid w:val="0057354B"/>
    <w:rsid w:val="00574EB3"/>
    <w:rsid w:val="00575137"/>
    <w:rsid w:val="0057583F"/>
    <w:rsid w:val="00576814"/>
    <w:rsid w:val="00576C0A"/>
    <w:rsid w:val="005777F2"/>
    <w:rsid w:val="00577942"/>
    <w:rsid w:val="00577AC0"/>
    <w:rsid w:val="00580259"/>
    <w:rsid w:val="00580D37"/>
    <w:rsid w:val="00580DCF"/>
    <w:rsid w:val="00581C32"/>
    <w:rsid w:val="00581E6E"/>
    <w:rsid w:val="00581E7D"/>
    <w:rsid w:val="005829FA"/>
    <w:rsid w:val="00583765"/>
    <w:rsid w:val="00583887"/>
    <w:rsid w:val="00583913"/>
    <w:rsid w:val="00583A14"/>
    <w:rsid w:val="00584595"/>
    <w:rsid w:val="0058475B"/>
    <w:rsid w:val="00584764"/>
    <w:rsid w:val="00584EED"/>
    <w:rsid w:val="005850D9"/>
    <w:rsid w:val="00585264"/>
    <w:rsid w:val="00585A2E"/>
    <w:rsid w:val="00585B00"/>
    <w:rsid w:val="00585FB9"/>
    <w:rsid w:val="00586AC0"/>
    <w:rsid w:val="00586B63"/>
    <w:rsid w:val="00586B75"/>
    <w:rsid w:val="00587302"/>
    <w:rsid w:val="00587340"/>
    <w:rsid w:val="00591CB7"/>
    <w:rsid w:val="00591E17"/>
    <w:rsid w:val="00592157"/>
    <w:rsid w:val="0059222F"/>
    <w:rsid w:val="00593639"/>
    <w:rsid w:val="005939A5"/>
    <w:rsid w:val="00593E54"/>
    <w:rsid w:val="00595570"/>
    <w:rsid w:val="005957FB"/>
    <w:rsid w:val="00595A31"/>
    <w:rsid w:val="00595B8E"/>
    <w:rsid w:val="00595C41"/>
    <w:rsid w:val="00595F45"/>
    <w:rsid w:val="005961DD"/>
    <w:rsid w:val="00596271"/>
    <w:rsid w:val="00596287"/>
    <w:rsid w:val="00596594"/>
    <w:rsid w:val="00597771"/>
    <w:rsid w:val="0059787A"/>
    <w:rsid w:val="00597A05"/>
    <w:rsid w:val="005A03AD"/>
    <w:rsid w:val="005A0D41"/>
    <w:rsid w:val="005A0FCF"/>
    <w:rsid w:val="005A1128"/>
    <w:rsid w:val="005A11A9"/>
    <w:rsid w:val="005A162E"/>
    <w:rsid w:val="005A1639"/>
    <w:rsid w:val="005A16D8"/>
    <w:rsid w:val="005A1E21"/>
    <w:rsid w:val="005A25E7"/>
    <w:rsid w:val="005A2AAD"/>
    <w:rsid w:val="005A2C98"/>
    <w:rsid w:val="005A33FA"/>
    <w:rsid w:val="005A3445"/>
    <w:rsid w:val="005A4060"/>
    <w:rsid w:val="005A4B22"/>
    <w:rsid w:val="005A547D"/>
    <w:rsid w:val="005A5B97"/>
    <w:rsid w:val="005A5FEC"/>
    <w:rsid w:val="005A66BF"/>
    <w:rsid w:val="005A6935"/>
    <w:rsid w:val="005A69A6"/>
    <w:rsid w:val="005A73E9"/>
    <w:rsid w:val="005A7FC2"/>
    <w:rsid w:val="005B032D"/>
    <w:rsid w:val="005B03D1"/>
    <w:rsid w:val="005B0ABE"/>
    <w:rsid w:val="005B0D4D"/>
    <w:rsid w:val="005B12C5"/>
    <w:rsid w:val="005B1FCA"/>
    <w:rsid w:val="005B2B28"/>
    <w:rsid w:val="005B3802"/>
    <w:rsid w:val="005B3D2C"/>
    <w:rsid w:val="005B41EF"/>
    <w:rsid w:val="005B478B"/>
    <w:rsid w:val="005B4F4F"/>
    <w:rsid w:val="005B5FF1"/>
    <w:rsid w:val="005B68B5"/>
    <w:rsid w:val="005B695D"/>
    <w:rsid w:val="005B6BE6"/>
    <w:rsid w:val="005B778C"/>
    <w:rsid w:val="005B79E8"/>
    <w:rsid w:val="005B7A39"/>
    <w:rsid w:val="005C011C"/>
    <w:rsid w:val="005C0AC9"/>
    <w:rsid w:val="005C1211"/>
    <w:rsid w:val="005C1628"/>
    <w:rsid w:val="005C175E"/>
    <w:rsid w:val="005C184C"/>
    <w:rsid w:val="005C1B47"/>
    <w:rsid w:val="005C1B57"/>
    <w:rsid w:val="005C1EA3"/>
    <w:rsid w:val="005C24A4"/>
    <w:rsid w:val="005C2720"/>
    <w:rsid w:val="005C27D6"/>
    <w:rsid w:val="005C3028"/>
    <w:rsid w:val="005C3896"/>
    <w:rsid w:val="005C41E5"/>
    <w:rsid w:val="005C461A"/>
    <w:rsid w:val="005C58C8"/>
    <w:rsid w:val="005C699F"/>
    <w:rsid w:val="005C6FD6"/>
    <w:rsid w:val="005C6FDF"/>
    <w:rsid w:val="005C769F"/>
    <w:rsid w:val="005C7B86"/>
    <w:rsid w:val="005C7E9A"/>
    <w:rsid w:val="005D068C"/>
    <w:rsid w:val="005D1A38"/>
    <w:rsid w:val="005D1A5C"/>
    <w:rsid w:val="005D1E5D"/>
    <w:rsid w:val="005D38E4"/>
    <w:rsid w:val="005D408E"/>
    <w:rsid w:val="005D4892"/>
    <w:rsid w:val="005D4BEF"/>
    <w:rsid w:val="005D516C"/>
    <w:rsid w:val="005D520B"/>
    <w:rsid w:val="005D57EF"/>
    <w:rsid w:val="005D5B68"/>
    <w:rsid w:val="005D6229"/>
    <w:rsid w:val="005D644E"/>
    <w:rsid w:val="005D69F9"/>
    <w:rsid w:val="005D6DDA"/>
    <w:rsid w:val="005D70C6"/>
    <w:rsid w:val="005D736A"/>
    <w:rsid w:val="005D760A"/>
    <w:rsid w:val="005D7889"/>
    <w:rsid w:val="005D7A6E"/>
    <w:rsid w:val="005D7B38"/>
    <w:rsid w:val="005D7F1B"/>
    <w:rsid w:val="005E109D"/>
    <w:rsid w:val="005E23ED"/>
    <w:rsid w:val="005E25C6"/>
    <w:rsid w:val="005E25E2"/>
    <w:rsid w:val="005E2750"/>
    <w:rsid w:val="005E2A89"/>
    <w:rsid w:val="005E2AB3"/>
    <w:rsid w:val="005E2B2F"/>
    <w:rsid w:val="005E2F84"/>
    <w:rsid w:val="005E448D"/>
    <w:rsid w:val="005E4C36"/>
    <w:rsid w:val="005E5001"/>
    <w:rsid w:val="005E597D"/>
    <w:rsid w:val="005E6438"/>
    <w:rsid w:val="005E7AF6"/>
    <w:rsid w:val="005E7B23"/>
    <w:rsid w:val="005F0511"/>
    <w:rsid w:val="005F0590"/>
    <w:rsid w:val="005F0604"/>
    <w:rsid w:val="005F0B45"/>
    <w:rsid w:val="005F1178"/>
    <w:rsid w:val="005F134D"/>
    <w:rsid w:val="005F148E"/>
    <w:rsid w:val="005F155F"/>
    <w:rsid w:val="005F2650"/>
    <w:rsid w:val="005F31F7"/>
    <w:rsid w:val="005F3A82"/>
    <w:rsid w:val="005F3CA1"/>
    <w:rsid w:val="005F41D8"/>
    <w:rsid w:val="005F44EA"/>
    <w:rsid w:val="005F561E"/>
    <w:rsid w:val="005F578A"/>
    <w:rsid w:val="005F5E28"/>
    <w:rsid w:val="005F6F88"/>
    <w:rsid w:val="005F7296"/>
    <w:rsid w:val="005F7F38"/>
    <w:rsid w:val="006003AF"/>
    <w:rsid w:val="00600644"/>
    <w:rsid w:val="00600783"/>
    <w:rsid w:val="00600B18"/>
    <w:rsid w:val="00600C3C"/>
    <w:rsid w:val="00600DBF"/>
    <w:rsid w:val="00601042"/>
    <w:rsid w:val="0060136A"/>
    <w:rsid w:val="00601613"/>
    <w:rsid w:val="00601B1B"/>
    <w:rsid w:val="00602EE7"/>
    <w:rsid w:val="006034A8"/>
    <w:rsid w:val="00603AB9"/>
    <w:rsid w:val="00604434"/>
    <w:rsid w:val="00604B42"/>
    <w:rsid w:val="00604E6C"/>
    <w:rsid w:val="00605251"/>
    <w:rsid w:val="0060644B"/>
    <w:rsid w:val="00606513"/>
    <w:rsid w:val="0060662B"/>
    <w:rsid w:val="006067A0"/>
    <w:rsid w:val="0060710A"/>
    <w:rsid w:val="006071DE"/>
    <w:rsid w:val="006115FD"/>
    <w:rsid w:val="00611E55"/>
    <w:rsid w:val="00611F6C"/>
    <w:rsid w:val="006121E6"/>
    <w:rsid w:val="00612756"/>
    <w:rsid w:val="00612C56"/>
    <w:rsid w:val="00612D80"/>
    <w:rsid w:val="006142BB"/>
    <w:rsid w:val="006143E0"/>
    <w:rsid w:val="00614D91"/>
    <w:rsid w:val="00614EFA"/>
    <w:rsid w:val="006157D9"/>
    <w:rsid w:val="00615DFE"/>
    <w:rsid w:val="00616052"/>
    <w:rsid w:val="00616270"/>
    <w:rsid w:val="0061648A"/>
    <w:rsid w:val="006166F5"/>
    <w:rsid w:val="00617D83"/>
    <w:rsid w:val="00620EDE"/>
    <w:rsid w:val="00621097"/>
    <w:rsid w:val="00621216"/>
    <w:rsid w:val="00621583"/>
    <w:rsid w:val="00621E6D"/>
    <w:rsid w:val="00622965"/>
    <w:rsid w:val="00623A14"/>
    <w:rsid w:val="00623FEF"/>
    <w:rsid w:val="006253D4"/>
    <w:rsid w:val="006255B8"/>
    <w:rsid w:val="00625857"/>
    <w:rsid w:val="00626046"/>
    <w:rsid w:val="00626160"/>
    <w:rsid w:val="00626673"/>
    <w:rsid w:val="00626D7D"/>
    <w:rsid w:val="006276B1"/>
    <w:rsid w:val="0062772F"/>
    <w:rsid w:val="00627BF7"/>
    <w:rsid w:val="0063088A"/>
    <w:rsid w:val="00630952"/>
    <w:rsid w:val="0063149F"/>
    <w:rsid w:val="00631913"/>
    <w:rsid w:val="00631EAA"/>
    <w:rsid w:val="0063202A"/>
    <w:rsid w:val="006322C3"/>
    <w:rsid w:val="00632B9A"/>
    <w:rsid w:val="00632CEE"/>
    <w:rsid w:val="006337FD"/>
    <w:rsid w:val="00633DE0"/>
    <w:rsid w:val="00634284"/>
    <w:rsid w:val="006351E0"/>
    <w:rsid w:val="006368C2"/>
    <w:rsid w:val="0063698C"/>
    <w:rsid w:val="00636B83"/>
    <w:rsid w:val="00636BAF"/>
    <w:rsid w:val="006402F2"/>
    <w:rsid w:val="00640DAC"/>
    <w:rsid w:val="00641A29"/>
    <w:rsid w:val="006422B5"/>
    <w:rsid w:val="006428DA"/>
    <w:rsid w:val="00642ECD"/>
    <w:rsid w:val="00644397"/>
    <w:rsid w:val="00644689"/>
    <w:rsid w:val="00644ACB"/>
    <w:rsid w:val="006457C8"/>
    <w:rsid w:val="00645821"/>
    <w:rsid w:val="00645B9B"/>
    <w:rsid w:val="00645C19"/>
    <w:rsid w:val="00647E42"/>
    <w:rsid w:val="00647EF9"/>
    <w:rsid w:val="0065009C"/>
    <w:rsid w:val="00650650"/>
    <w:rsid w:val="0065079C"/>
    <w:rsid w:val="006515CC"/>
    <w:rsid w:val="00653DCF"/>
    <w:rsid w:val="006549AF"/>
    <w:rsid w:val="00654A9B"/>
    <w:rsid w:val="006555A2"/>
    <w:rsid w:val="00655A70"/>
    <w:rsid w:val="00656225"/>
    <w:rsid w:val="006564DE"/>
    <w:rsid w:val="0065660F"/>
    <w:rsid w:val="00657298"/>
    <w:rsid w:val="0065748A"/>
    <w:rsid w:val="00657C05"/>
    <w:rsid w:val="00660559"/>
    <w:rsid w:val="00660D45"/>
    <w:rsid w:val="00661CEE"/>
    <w:rsid w:val="00661EBC"/>
    <w:rsid w:val="00662105"/>
    <w:rsid w:val="00662202"/>
    <w:rsid w:val="00662FB3"/>
    <w:rsid w:val="00663278"/>
    <w:rsid w:val="006638B1"/>
    <w:rsid w:val="00663C45"/>
    <w:rsid w:val="0066486F"/>
    <w:rsid w:val="00665981"/>
    <w:rsid w:val="00667767"/>
    <w:rsid w:val="0067001C"/>
    <w:rsid w:val="00670594"/>
    <w:rsid w:val="00670F22"/>
    <w:rsid w:val="00672245"/>
    <w:rsid w:val="0067278D"/>
    <w:rsid w:val="0067290D"/>
    <w:rsid w:val="00673355"/>
    <w:rsid w:val="0067427A"/>
    <w:rsid w:val="0067505D"/>
    <w:rsid w:val="006757DB"/>
    <w:rsid w:val="00675A50"/>
    <w:rsid w:val="00675D31"/>
    <w:rsid w:val="00675EB1"/>
    <w:rsid w:val="00676333"/>
    <w:rsid w:val="00676D09"/>
    <w:rsid w:val="00677876"/>
    <w:rsid w:val="006802CD"/>
    <w:rsid w:val="0068053D"/>
    <w:rsid w:val="00681423"/>
    <w:rsid w:val="0068149B"/>
    <w:rsid w:val="00682755"/>
    <w:rsid w:val="00682C53"/>
    <w:rsid w:val="00683829"/>
    <w:rsid w:val="00684A36"/>
    <w:rsid w:val="00684A72"/>
    <w:rsid w:val="0068510B"/>
    <w:rsid w:val="00685486"/>
    <w:rsid w:val="0068589B"/>
    <w:rsid w:val="006863CB"/>
    <w:rsid w:val="00686402"/>
    <w:rsid w:val="00686F71"/>
    <w:rsid w:val="006879CA"/>
    <w:rsid w:val="0069176B"/>
    <w:rsid w:val="00691E42"/>
    <w:rsid w:val="006922EC"/>
    <w:rsid w:val="0069247D"/>
    <w:rsid w:val="00692772"/>
    <w:rsid w:val="006943E8"/>
    <w:rsid w:val="0069457E"/>
    <w:rsid w:val="0069503D"/>
    <w:rsid w:val="00695496"/>
    <w:rsid w:val="0069645D"/>
    <w:rsid w:val="00696731"/>
    <w:rsid w:val="006976E1"/>
    <w:rsid w:val="00697CD4"/>
    <w:rsid w:val="006A1177"/>
    <w:rsid w:val="006A1854"/>
    <w:rsid w:val="006A1B8B"/>
    <w:rsid w:val="006A2AE2"/>
    <w:rsid w:val="006A3192"/>
    <w:rsid w:val="006A3AE3"/>
    <w:rsid w:val="006A3BC0"/>
    <w:rsid w:val="006A3D20"/>
    <w:rsid w:val="006A4C5D"/>
    <w:rsid w:val="006A4D88"/>
    <w:rsid w:val="006A5E05"/>
    <w:rsid w:val="006A5EAA"/>
    <w:rsid w:val="006A6598"/>
    <w:rsid w:val="006A6F5A"/>
    <w:rsid w:val="006A73B8"/>
    <w:rsid w:val="006B0066"/>
    <w:rsid w:val="006B06D2"/>
    <w:rsid w:val="006B08E7"/>
    <w:rsid w:val="006B091C"/>
    <w:rsid w:val="006B096E"/>
    <w:rsid w:val="006B0ECA"/>
    <w:rsid w:val="006B10CC"/>
    <w:rsid w:val="006B1C8F"/>
    <w:rsid w:val="006B1FFF"/>
    <w:rsid w:val="006B25BB"/>
    <w:rsid w:val="006B2A56"/>
    <w:rsid w:val="006B2EEF"/>
    <w:rsid w:val="006B3A4A"/>
    <w:rsid w:val="006B3A6F"/>
    <w:rsid w:val="006B52E1"/>
    <w:rsid w:val="006B53A2"/>
    <w:rsid w:val="006B669E"/>
    <w:rsid w:val="006B76BC"/>
    <w:rsid w:val="006B78CE"/>
    <w:rsid w:val="006B7C2B"/>
    <w:rsid w:val="006B7F2F"/>
    <w:rsid w:val="006C0488"/>
    <w:rsid w:val="006C07FA"/>
    <w:rsid w:val="006C12D1"/>
    <w:rsid w:val="006C16B5"/>
    <w:rsid w:val="006C18E9"/>
    <w:rsid w:val="006C35F0"/>
    <w:rsid w:val="006C3FD3"/>
    <w:rsid w:val="006C42AC"/>
    <w:rsid w:val="006C43B0"/>
    <w:rsid w:val="006C516F"/>
    <w:rsid w:val="006C5F64"/>
    <w:rsid w:val="006C6004"/>
    <w:rsid w:val="006C618A"/>
    <w:rsid w:val="006C629B"/>
    <w:rsid w:val="006C6A60"/>
    <w:rsid w:val="006C6F25"/>
    <w:rsid w:val="006C7068"/>
    <w:rsid w:val="006C717D"/>
    <w:rsid w:val="006C718F"/>
    <w:rsid w:val="006C72E4"/>
    <w:rsid w:val="006C738A"/>
    <w:rsid w:val="006C77C6"/>
    <w:rsid w:val="006C79F3"/>
    <w:rsid w:val="006C7B2B"/>
    <w:rsid w:val="006C7B78"/>
    <w:rsid w:val="006C7FD4"/>
    <w:rsid w:val="006D0869"/>
    <w:rsid w:val="006D10E5"/>
    <w:rsid w:val="006D187D"/>
    <w:rsid w:val="006D1920"/>
    <w:rsid w:val="006D1BF8"/>
    <w:rsid w:val="006D2642"/>
    <w:rsid w:val="006D27F9"/>
    <w:rsid w:val="006D2A49"/>
    <w:rsid w:val="006D2B4F"/>
    <w:rsid w:val="006D2BD7"/>
    <w:rsid w:val="006D3D21"/>
    <w:rsid w:val="006D427C"/>
    <w:rsid w:val="006D4A77"/>
    <w:rsid w:val="006D5439"/>
    <w:rsid w:val="006D54C3"/>
    <w:rsid w:val="006D580F"/>
    <w:rsid w:val="006D63B9"/>
    <w:rsid w:val="006D643D"/>
    <w:rsid w:val="006D65BB"/>
    <w:rsid w:val="006D6C6C"/>
    <w:rsid w:val="006E038A"/>
    <w:rsid w:val="006E0964"/>
    <w:rsid w:val="006E171A"/>
    <w:rsid w:val="006E1D86"/>
    <w:rsid w:val="006E1ECF"/>
    <w:rsid w:val="006E2A22"/>
    <w:rsid w:val="006E3129"/>
    <w:rsid w:val="006E33FF"/>
    <w:rsid w:val="006E3641"/>
    <w:rsid w:val="006E3811"/>
    <w:rsid w:val="006E3C73"/>
    <w:rsid w:val="006E3D93"/>
    <w:rsid w:val="006E51A0"/>
    <w:rsid w:val="006E5636"/>
    <w:rsid w:val="006E579B"/>
    <w:rsid w:val="006E5C46"/>
    <w:rsid w:val="006E5E92"/>
    <w:rsid w:val="006E5FC8"/>
    <w:rsid w:val="006E638B"/>
    <w:rsid w:val="006E6657"/>
    <w:rsid w:val="006E6991"/>
    <w:rsid w:val="006E7D31"/>
    <w:rsid w:val="006F0313"/>
    <w:rsid w:val="006F1B4F"/>
    <w:rsid w:val="006F1F45"/>
    <w:rsid w:val="006F35D7"/>
    <w:rsid w:val="006F36DD"/>
    <w:rsid w:val="006F45F4"/>
    <w:rsid w:val="006F463F"/>
    <w:rsid w:val="006F4945"/>
    <w:rsid w:val="006F75E1"/>
    <w:rsid w:val="006F778C"/>
    <w:rsid w:val="006F7791"/>
    <w:rsid w:val="006F789A"/>
    <w:rsid w:val="006F7DC5"/>
    <w:rsid w:val="00700F1B"/>
    <w:rsid w:val="00702107"/>
    <w:rsid w:val="00702117"/>
    <w:rsid w:val="00702FD0"/>
    <w:rsid w:val="00703112"/>
    <w:rsid w:val="00703411"/>
    <w:rsid w:val="00703441"/>
    <w:rsid w:val="007034EC"/>
    <w:rsid w:val="00703650"/>
    <w:rsid w:val="0070370D"/>
    <w:rsid w:val="007038D5"/>
    <w:rsid w:val="00703E34"/>
    <w:rsid w:val="00704883"/>
    <w:rsid w:val="00704963"/>
    <w:rsid w:val="00704AF2"/>
    <w:rsid w:val="00704B15"/>
    <w:rsid w:val="00705345"/>
    <w:rsid w:val="0070539C"/>
    <w:rsid w:val="007058B1"/>
    <w:rsid w:val="00705A12"/>
    <w:rsid w:val="0070637F"/>
    <w:rsid w:val="00706D34"/>
    <w:rsid w:val="00706EF9"/>
    <w:rsid w:val="00706F15"/>
    <w:rsid w:val="0070746B"/>
    <w:rsid w:val="0070749C"/>
    <w:rsid w:val="007076F6"/>
    <w:rsid w:val="00707D6E"/>
    <w:rsid w:val="00710C97"/>
    <w:rsid w:val="00710CEE"/>
    <w:rsid w:val="00710FAE"/>
    <w:rsid w:val="00711943"/>
    <w:rsid w:val="00711C51"/>
    <w:rsid w:val="00711E5C"/>
    <w:rsid w:val="00712E83"/>
    <w:rsid w:val="00712F01"/>
    <w:rsid w:val="00713053"/>
    <w:rsid w:val="0071335F"/>
    <w:rsid w:val="007138BD"/>
    <w:rsid w:val="007139F5"/>
    <w:rsid w:val="00713F3C"/>
    <w:rsid w:val="00714B11"/>
    <w:rsid w:val="00714DD2"/>
    <w:rsid w:val="007151CD"/>
    <w:rsid w:val="00715257"/>
    <w:rsid w:val="007152A5"/>
    <w:rsid w:val="0071590B"/>
    <w:rsid w:val="00715A24"/>
    <w:rsid w:val="00715A31"/>
    <w:rsid w:val="0071643F"/>
    <w:rsid w:val="0071693A"/>
    <w:rsid w:val="0071700A"/>
    <w:rsid w:val="0071788E"/>
    <w:rsid w:val="00717B03"/>
    <w:rsid w:val="00717EDB"/>
    <w:rsid w:val="00720157"/>
    <w:rsid w:val="007207A9"/>
    <w:rsid w:val="007211E6"/>
    <w:rsid w:val="00721625"/>
    <w:rsid w:val="007218A3"/>
    <w:rsid w:val="00722716"/>
    <w:rsid w:val="00722F31"/>
    <w:rsid w:val="007232DB"/>
    <w:rsid w:val="007237C8"/>
    <w:rsid w:val="00723BD8"/>
    <w:rsid w:val="007241BF"/>
    <w:rsid w:val="00724B74"/>
    <w:rsid w:val="007252E8"/>
    <w:rsid w:val="007258C8"/>
    <w:rsid w:val="007271C3"/>
    <w:rsid w:val="00727238"/>
    <w:rsid w:val="007276B1"/>
    <w:rsid w:val="00727CB2"/>
    <w:rsid w:val="00727D90"/>
    <w:rsid w:val="007304A5"/>
    <w:rsid w:val="00730550"/>
    <w:rsid w:val="00730D32"/>
    <w:rsid w:val="007317A3"/>
    <w:rsid w:val="00731959"/>
    <w:rsid w:val="00732FE5"/>
    <w:rsid w:val="00734B35"/>
    <w:rsid w:val="00734C64"/>
    <w:rsid w:val="007359CC"/>
    <w:rsid w:val="00736815"/>
    <w:rsid w:val="00736F17"/>
    <w:rsid w:val="00737A24"/>
    <w:rsid w:val="00737B82"/>
    <w:rsid w:val="00737E34"/>
    <w:rsid w:val="0074023A"/>
    <w:rsid w:val="00740851"/>
    <w:rsid w:val="0074104A"/>
    <w:rsid w:val="0074138F"/>
    <w:rsid w:val="00741403"/>
    <w:rsid w:val="00741418"/>
    <w:rsid w:val="00741C02"/>
    <w:rsid w:val="00741E9E"/>
    <w:rsid w:val="00741FFB"/>
    <w:rsid w:val="007426CB"/>
    <w:rsid w:val="007426D7"/>
    <w:rsid w:val="0074298E"/>
    <w:rsid w:val="00742B33"/>
    <w:rsid w:val="00742F80"/>
    <w:rsid w:val="00743157"/>
    <w:rsid w:val="00743D39"/>
    <w:rsid w:val="007440D6"/>
    <w:rsid w:val="00744951"/>
    <w:rsid w:val="00744DF3"/>
    <w:rsid w:val="00744EF1"/>
    <w:rsid w:val="00746E29"/>
    <w:rsid w:val="00746E7B"/>
    <w:rsid w:val="00746EBB"/>
    <w:rsid w:val="0074713A"/>
    <w:rsid w:val="007476ED"/>
    <w:rsid w:val="00750569"/>
    <w:rsid w:val="007510F4"/>
    <w:rsid w:val="00751E4F"/>
    <w:rsid w:val="00752211"/>
    <w:rsid w:val="00752586"/>
    <w:rsid w:val="00752647"/>
    <w:rsid w:val="0075264B"/>
    <w:rsid w:val="007535FF"/>
    <w:rsid w:val="00753A43"/>
    <w:rsid w:val="00753F9A"/>
    <w:rsid w:val="00753FEC"/>
    <w:rsid w:val="00754214"/>
    <w:rsid w:val="00754C2F"/>
    <w:rsid w:val="00755AED"/>
    <w:rsid w:val="00755B5B"/>
    <w:rsid w:val="0075655C"/>
    <w:rsid w:val="00756ECC"/>
    <w:rsid w:val="00756F00"/>
    <w:rsid w:val="00757512"/>
    <w:rsid w:val="00757995"/>
    <w:rsid w:val="0076010D"/>
    <w:rsid w:val="0076107E"/>
    <w:rsid w:val="00761768"/>
    <w:rsid w:val="00761C4D"/>
    <w:rsid w:val="00761DCE"/>
    <w:rsid w:val="00762639"/>
    <w:rsid w:val="007636AB"/>
    <w:rsid w:val="00764215"/>
    <w:rsid w:val="00764390"/>
    <w:rsid w:val="007651D8"/>
    <w:rsid w:val="007653C2"/>
    <w:rsid w:val="00766120"/>
    <w:rsid w:val="00766836"/>
    <w:rsid w:val="007670C7"/>
    <w:rsid w:val="00767F1B"/>
    <w:rsid w:val="007702C2"/>
    <w:rsid w:val="0077058E"/>
    <w:rsid w:val="00770A5D"/>
    <w:rsid w:val="00771E1C"/>
    <w:rsid w:val="00772292"/>
    <w:rsid w:val="0077280C"/>
    <w:rsid w:val="00772BB7"/>
    <w:rsid w:val="0077387E"/>
    <w:rsid w:val="00773931"/>
    <w:rsid w:val="007741A6"/>
    <w:rsid w:val="007746FC"/>
    <w:rsid w:val="00774AD8"/>
    <w:rsid w:val="00774C49"/>
    <w:rsid w:val="007752E9"/>
    <w:rsid w:val="0077533F"/>
    <w:rsid w:val="00775D52"/>
    <w:rsid w:val="007760CD"/>
    <w:rsid w:val="00776625"/>
    <w:rsid w:val="00777020"/>
    <w:rsid w:val="007778C3"/>
    <w:rsid w:val="00777974"/>
    <w:rsid w:val="00777A3D"/>
    <w:rsid w:val="0078009C"/>
    <w:rsid w:val="007803A8"/>
    <w:rsid w:val="00780761"/>
    <w:rsid w:val="007807C3"/>
    <w:rsid w:val="00780EEC"/>
    <w:rsid w:val="00780FC0"/>
    <w:rsid w:val="007814D0"/>
    <w:rsid w:val="00781DED"/>
    <w:rsid w:val="00783026"/>
    <w:rsid w:val="007834DC"/>
    <w:rsid w:val="0078371C"/>
    <w:rsid w:val="00783765"/>
    <w:rsid w:val="0078381D"/>
    <w:rsid w:val="0078593A"/>
    <w:rsid w:val="00785DAA"/>
    <w:rsid w:val="00785FCF"/>
    <w:rsid w:val="00786441"/>
    <w:rsid w:val="007867D8"/>
    <w:rsid w:val="00786999"/>
    <w:rsid w:val="00790165"/>
    <w:rsid w:val="007909E7"/>
    <w:rsid w:val="00791680"/>
    <w:rsid w:val="00791E41"/>
    <w:rsid w:val="00791E7C"/>
    <w:rsid w:val="007925C8"/>
    <w:rsid w:val="00792BA5"/>
    <w:rsid w:val="00792C21"/>
    <w:rsid w:val="00792EDE"/>
    <w:rsid w:val="0079308B"/>
    <w:rsid w:val="007933D7"/>
    <w:rsid w:val="00793518"/>
    <w:rsid w:val="007935D2"/>
    <w:rsid w:val="00793BB2"/>
    <w:rsid w:val="00793D40"/>
    <w:rsid w:val="00794CA7"/>
    <w:rsid w:val="00795028"/>
    <w:rsid w:val="00796649"/>
    <w:rsid w:val="0079756F"/>
    <w:rsid w:val="007A0219"/>
    <w:rsid w:val="007A03E2"/>
    <w:rsid w:val="007A0414"/>
    <w:rsid w:val="007A05BC"/>
    <w:rsid w:val="007A0DDF"/>
    <w:rsid w:val="007A1092"/>
    <w:rsid w:val="007A10DE"/>
    <w:rsid w:val="007A1783"/>
    <w:rsid w:val="007A1ED9"/>
    <w:rsid w:val="007A211F"/>
    <w:rsid w:val="007A231C"/>
    <w:rsid w:val="007A2E3D"/>
    <w:rsid w:val="007A401C"/>
    <w:rsid w:val="007A4A0B"/>
    <w:rsid w:val="007A5CA4"/>
    <w:rsid w:val="007A64A7"/>
    <w:rsid w:val="007A6937"/>
    <w:rsid w:val="007A71CD"/>
    <w:rsid w:val="007A7333"/>
    <w:rsid w:val="007A7E0E"/>
    <w:rsid w:val="007B0A24"/>
    <w:rsid w:val="007B0F9B"/>
    <w:rsid w:val="007B1489"/>
    <w:rsid w:val="007B1A22"/>
    <w:rsid w:val="007B1DF6"/>
    <w:rsid w:val="007B2E40"/>
    <w:rsid w:val="007B375E"/>
    <w:rsid w:val="007B3F5C"/>
    <w:rsid w:val="007B4516"/>
    <w:rsid w:val="007B4E50"/>
    <w:rsid w:val="007B4EB3"/>
    <w:rsid w:val="007B4F36"/>
    <w:rsid w:val="007B5136"/>
    <w:rsid w:val="007B5676"/>
    <w:rsid w:val="007B56E8"/>
    <w:rsid w:val="007B56F5"/>
    <w:rsid w:val="007B5BA1"/>
    <w:rsid w:val="007B5BA2"/>
    <w:rsid w:val="007B6E57"/>
    <w:rsid w:val="007B7B54"/>
    <w:rsid w:val="007B7D08"/>
    <w:rsid w:val="007C03FD"/>
    <w:rsid w:val="007C0580"/>
    <w:rsid w:val="007C08CD"/>
    <w:rsid w:val="007C0ACB"/>
    <w:rsid w:val="007C16A4"/>
    <w:rsid w:val="007C1773"/>
    <w:rsid w:val="007C1999"/>
    <w:rsid w:val="007C1A11"/>
    <w:rsid w:val="007C2536"/>
    <w:rsid w:val="007C2CAD"/>
    <w:rsid w:val="007C3A18"/>
    <w:rsid w:val="007C53EC"/>
    <w:rsid w:val="007C577F"/>
    <w:rsid w:val="007C6C9D"/>
    <w:rsid w:val="007C6CEC"/>
    <w:rsid w:val="007C6D16"/>
    <w:rsid w:val="007C6DD9"/>
    <w:rsid w:val="007C7A0E"/>
    <w:rsid w:val="007C7B0B"/>
    <w:rsid w:val="007D098D"/>
    <w:rsid w:val="007D0A8E"/>
    <w:rsid w:val="007D0D3F"/>
    <w:rsid w:val="007D10BD"/>
    <w:rsid w:val="007D111E"/>
    <w:rsid w:val="007D18EA"/>
    <w:rsid w:val="007D2559"/>
    <w:rsid w:val="007D2570"/>
    <w:rsid w:val="007D25E3"/>
    <w:rsid w:val="007D2766"/>
    <w:rsid w:val="007D2DEF"/>
    <w:rsid w:val="007D3182"/>
    <w:rsid w:val="007D39EC"/>
    <w:rsid w:val="007D4659"/>
    <w:rsid w:val="007D486B"/>
    <w:rsid w:val="007D4D72"/>
    <w:rsid w:val="007D5009"/>
    <w:rsid w:val="007D6E6A"/>
    <w:rsid w:val="007D7DA6"/>
    <w:rsid w:val="007D7F0C"/>
    <w:rsid w:val="007E00BD"/>
    <w:rsid w:val="007E06F3"/>
    <w:rsid w:val="007E07EA"/>
    <w:rsid w:val="007E0D1F"/>
    <w:rsid w:val="007E1276"/>
    <w:rsid w:val="007E1457"/>
    <w:rsid w:val="007E15E4"/>
    <w:rsid w:val="007E23F5"/>
    <w:rsid w:val="007E25DF"/>
    <w:rsid w:val="007E29D7"/>
    <w:rsid w:val="007E2EBF"/>
    <w:rsid w:val="007E3374"/>
    <w:rsid w:val="007E4A97"/>
    <w:rsid w:val="007E4C92"/>
    <w:rsid w:val="007E51C4"/>
    <w:rsid w:val="007E624F"/>
    <w:rsid w:val="007E6AF4"/>
    <w:rsid w:val="007E79AE"/>
    <w:rsid w:val="007E7B88"/>
    <w:rsid w:val="007F0307"/>
    <w:rsid w:val="007F0818"/>
    <w:rsid w:val="007F0E69"/>
    <w:rsid w:val="007F2667"/>
    <w:rsid w:val="007F2882"/>
    <w:rsid w:val="007F28B6"/>
    <w:rsid w:val="007F33AC"/>
    <w:rsid w:val="007F358B"/>
    <w:rsid w:val="007F3E14"/>
    <w:rsid w:val="007F407A"/>
    <w:rsid w:val="007F4280"/>
    <w:rsid w:val="007F5D70"/>
    <w:rsid w:val="007F66CC"/>
    <w:rsid w:val="007F79D0"/>
    <w:rsid w:val="0080022F"/>
    <w:rsid w:val="008004E0"/>
    <w:rsid w:val="008004E6"/>
    <w:rsid w:val="008009B4"/>
    <w:rsid w:val="00800C3B"/>
    <w:rsid w:val="008020F7"/>
    <w:rsid w:val="00802383"/>
    <w:rsid w:val="00802705"/>
    <w:rsid w:val="008027E0"/>
    <w:rsid w:val="0080296C"/>
    <w:rsid w:val="00802AA5"/>
    <w:rsid w:val="00803862"/>
    <w:rsid w:val="008039C3"/>
    <w:rsid w:val="00803AA7"/>
    <w:rsid w:val="00804A71"/>
    <w:rsid w:val="00805CA0"/>
    <w:rsid w:val="008063BC"/>
    <w:rsid w:val="008063C5"/>
    <w:rsid w:val="00806878"/>
    <w:rsid w:val="00806CEE"/>
    <w:rsid w:val="00807B73"/>
    <w:rsid w:val="00807C0B"/>
    <w:rsid w:val="008102F9"/>
    <w:rsid w:val="00810935"/>
    <w:rsid w:val="00810A54"/>
    <w:rsid w:val="008116DB"/>
    <w:rsid w:val="00811700"/>
    <w:rsid w:val="00811775"/>
    <w:rsid w:val="00811E19"/>
    <w:rsid w:val="00811F4E"/>
    <w:rsid w:val="00812331"/>
    <w:rsid w:val="00812EA3"/>
    <w:rsid w:val="00812ED1"/>
    <w:rsid w:val="0081368D"/>
    <w:rsid w:val="00813A89"/>
    <w:rsid w:val="00813C99"/>
    <w:rsid w:val="0081432D"/>
    <w:rsid w:val="00814B7A"/>
    <w:rsid w:val="00814C2B"/>
    <w:rsid w:val="0081589B"/>
    <w:rsid w:val="00815A01"/>
    <w:rsid w:val="00815BB9"/>
    <w:rsid w:val="008174BA"/>
    <w:rsid w:val="008174C9"/>
    <w:rsid w:val="00817839"/>
    <w:rsid w:val="008208DE"/>
    <w:rsid w:val="00820A6F"/>
    <w:rsid w:val="00820F79"/>
    <w:rsid w:val="0082194D"/>
    <w:rsid w:val="00821D76"/>
    <w:rsid w:val="00821F6B"/>
    <w:rsid w:val="008225F2"/>
    <w:rsid w:val="00822DA8"/>
    <w:rsid w:val="008237EF"/>
    <w:rsid w:val="00823B72"/>
    <w:rsid w:val="00824D40"/>
    <w:rsid w:val="00824EB1"/>
    <w:rsid w:val="008252AD"/>
    <w:rsid w:val="008258BC"/>
    <w:rsid w:val="00825FD5"/>
    <w:rsid w:val="00826E18"/>
    <w:rsid w:val="00827B38"/>
    <w:rsid w:val="00827CDD"/>
    <w:rsid w:val="00827DB8"/>
    <w:rsid w:val="0083058F"/>
    <w:rsid w:val="00831423"/>
    <w:rsid w:val="00831590"/>
    <w:rsid w:val="008316B9"/>
    <w:rsid w:val="00832242"/>
    <w:rsid w:val="008324AD"/>
    <w:rsid w:val="008325E7"/>
    <w:rsid w:val="00832818"/>
    <w:rsid w:val="00833150"/>
    <w:rsid w:val="00833A1C"/>
    <w:rsid w:val="00833C7D"/>
    <w:rsid w:val="00833C92"/>
    <w:rsid w:val="00834226"/>
    <w:rsid w:val="00835506"/>
    <w:rsid w:val="008358BD"/>
    <w:rsid w:val="00835D3F"/>
    <w:rsid w:val="00836362"/>
    <w:rsid w:val="00836F9C"/>
    <w:rsid w:val="00837BB8"/>
    <w:rsid w:val="0084019B"/>
    <w:rsid w:val="00840966"/>
    <w:rsid w:val="00840F4F"/>
    <w:rsid w:val="00840F94"/>
    <w:rsid w:val="00841269"/>
    <w:rsid w:val="00841FB0"/>
    <w:rsid w:val="0084246E"/>
    <w:rsid w:val="008425A4"/>
    <w:rsid w:val="00842A23"/>
    <w:rsid w:val="0084416A"/>
    <w:rsid w:val="00844181"/>
    <w:rsid w:val="008444AF"/>
    <w:rsid w:val="00844618"/>
    <w:rsid w:val="0084531F"/>
    <w:rsid w:val="00845578"/>
    <w:rsid w:val="00845C49"/>
    <w:rsid w:val="00846FF4"/>
    <w:rsid w:val="00847AB2"/>
    <w:rsid w:val="00847BCA"/>
    <w:rsid w:val="00847F70"/>
    <w:rsid w:val="00850439"/>
    <w:rsid w:val="008506B7"/>
    <w:rsid w:val="00850B7E"/>
    <w:rsid w:val="00850F41"/>
    <w:rsid w:val="00851200"/>
    <w:rsid w:val="0085155F"/>
    <w:rsid w:val="00852186"/>
    <w:rsid w:val="00852C47"/>
    <w:rsid w:val="00852FBD"/>
    <w:rsid w:val="00853345"/>
    <w:rsid w:val="008537B8"/>
    <w:rsid w:val="0085380B"/>
    <w:rsid w:val="00853930"/>
    <w:rsid w:val="0085461D"/>
    <w:rsid w:val="00854B83"/>
    <w:rsid w:val="00854C75"/>
    <w:rsid w:val="00855110"/>
    <w:rsid w:val="008552E7"/>
    <w:rsid w:val="00855C79"/>
    <w:rsid w:val="00856532"/>
    <w:rsid w:val="00856E27"/>
    <w:rsid w:val="00857437"/>
    <w:rsid w:val="00857529"/>
    <w:rsid w:val="008579C5"/>
    <w:rsid w:val="00860762"/>
    <w:rsid w:val="00860979"/>
    <w:rsid w:val="008617F8"/>
    <w:rsid w:val="00861A03"/>
    <w:rsid w:val="008621C0"/>
    <w:rsid w:val="008624D0"/>
    <w:rsid w:val="008629BF"/>
    <w:rsid w:val="00862F1B"/>
    <w:rsid w:val="00862FE7"/>
    <w:rsid w:val="00863158"/>
    <w:rsid w:val="008635BD"/>
    <w:rsid w:val="00863DB1"/>
    <w:rsid w:val="0086570A"/>
    <w:rsid w:val="008662BC"/>
    <w:rsid w:val="0086644C"/>
    <w:rsid w:val="00866942"/>
    <w:rsid w:val="00866F4D"/>
    <w:rsid w:val="0086700B"/>
    <w:rsid w:val="00867AF7"/>
    <w:rsid w:val="00867C91"/>
    <w:rsid w:val="008703D9"/>
    <w:rsid w:val="008705AA"/>
    <w:rsid w:val="008706DE"/>
    <w:rsid w:val="00870763"/>
    <w:rsid w:val="00870883"/>
    <w:rsid w:val="00870AE7"/>
    <w:rsid w:val="00870B58"/>
    <w:rsid w:val="0087210F"/>
    <w:rsid w:val="00873576"/>
    <w:rsid w:val="008735AE"/>
    <w:rsid w:val="00873AFF"/>
    <w:rsid w:val="00874306"/>
    <w:rsid w:val="00874D5D"/>
    <w:rsid w:val="008750EA"/>
    <w:rsid w:val="008755C5"/>
    <w:rsid w:val="00875602"/>
    <w:rsid w:val="00875AC8"/>
    <w:rsid w:val="00875BCE"/>
    <w:rsid w:val="0087657D"/>
    <w:rsid w:val="00877E2A"/>
    <w:rsid w:val="0088006F"/>
    <w:rsid w:val="00880C48"/>
    <w:rsid w:val="00880F4F"/>
    <w:rsid w:val="0088165C"/>
    <w:rsid w:val="00881688"/>
    <w:rsid w:val="00881724"/>
    <w:rsid w:val="00881CB2"/>
    <w:rsid w:val="00882C99"/>
    <w:rsid w:val="008839AA"/>
    <w:rsid w:val="00883A65"/>
    <w:rsid w:val="0088423E"/>
    <w:rsid w:val="008844BA"/>
    <w:rsid w:val="00884685"/>
    <w:rsid w:val="008859AD"/>
    <w:rsid w:val="00885E07"/>
    <w:rsid w:val="00885EB1"/>
    <w:rsid w:val="0088610B"/>
    <w:rsid w:val="00886165"/>
    <w:rsid w:val="00886C16"/>
    <w:rsid w:val="00890156"/>
    <w:rsid w:val="00890A64"/>
    <w:rsid w:val="00890AA7"/>
    <w:rsid w:val="008920B7"/>
    <w:rsid w:val="008920D3"/>
    <w:rsid w:val="008926E0"/>
    <w:rsid w:val="00892C3C"/>
    <w:rsid w:val="008937D9"/>
    <w:rsid w:val="00893A9D"/>
    <w:rsid w:val="00893BC2"/>
    <w:rsid w:val="00893E2A"/>
    <w:rsid w:val="00894000"/>
    <w:rsid w:val="00894521"/>
    <w:rsid w:val="00894FC5"/>
    <w:rsid w:val="008953EB"/>
    <w:rsid w:val="008955DA"/>
    <w:rsid w:val="00895A4F"/>
    <w:rsid w:val="00896318"/>
    <w:rsid w:val="00896335"/>
    <w:rsid w:val="008968EB"/>
    <w:rsid w:val="00896CB7"/>
    <w:rsid w:val="00897514"/>
    <w:rsid w:val="00897AF6"/>
    <w:rsid w:val="008A0BEE"/>
    <w:rsid w:val="008A17D5"/>
    <w:rsid w:val="008A1DE8"/>
    <w:rsid w:val="008A2C26"/>
    <w:rsid w:val="008A2C8A"/>
    <w:rsid w:val="008A3238"/>
    <w:rsid w:val="008A363B"/>
    <w:rsid w:val="008A36C3"/>
    <w:rsid w:val="008A3950"/>
    <w:rsid w:val="008A3FBC"/>
    <w:rsid w:val="008A4105"/>
    <w:rsid w:val="008A4D76"/>
    <w:rsid w:val="008A4EFD"/>
    <w:rsid w:val="008A4F4E"/>
    <w:rsid w:val="008A50E2"/>
    <w:rsid w:val="008A55BD"/>
    <w:rsid w:val="008A564B"/>
    <w:rsid w:val="008A585F"/>
    <w:rsid w:val="008A5FDF"/>
    <w:rsid w:val="008A66BE"/>
    <w:rsid w:val="008A6B31"/>
    <w:rsid w:val="008A7DEE"/>
    <w:rsid w:val="008A7EE1"/>
    <w:rsid w:val="008B0169"/>
    <w:rsid w:val="008B07FB"/>
    <w:rsid w:val="008B183B"/>
    <w:rsid w:val="008B18A2"/>
    <w:rsid w:val="008B1A51"/>
    <w:rsid w:val="008B1D93"/>
    <w:rsid w:val="008B1E37"/>
    <w:rsid w:val="008B24CC"/>
    <w:rsid w:val="008B3129"/>
    <w:rsid w:val="008B35E2"/>
    <w:rsid w:val="008B45BC"/>
    <w:rsid w:val="008B5144"/>
    <w:rsid w:val="008B5401"/>
    <w:rsid w:val="008B5ABE"/>
    <w:rsid w:val="008B5CA3"/>
    <w:rsid w:val="008B6783"/>
    <w:rsid w:val="008B6EA6"/>
    <w:rsid w:val="008B7E97"/>
    <w:rsid w:val="008C00F3"/>
    <w:rsid w:val="008C01AF"/>
    <w:rsid w:val="008C0599"/>
    <w:rsid w:val="008C0803"/>
    <w:rsid w:val="008C0C51"/>
    <w:rsid w:val="008C0D4E"/>
    <w:rsid w:val="008C152D"/>
    <w:rsid w:val="008C1D10"/>
    <w:rsid w:val="008C24B9"/>
    <w:rsid w:val="008C25A0"/>
    <w:rsid w:val="008C3094"/>
    <w:rsid w:val="008C38D9"/>
    <w:rsid w:val="008C44FF"/>
    <w:rsid w:val="008C46CA"/>
    <w:rsid w:val="008C47E8"/>
    <w:rsid w:val="008C4FA8"/>
    <w:rsid w:val="008C502F"/>
    <w:rsid w:val="008C58DC"/>
    <w:rsid w:val="008C6F59"/>
    <w:rsid w:val="008C7333"/>
    <w:rsid w:val="008C781C"/>
    <w:rsid w:val="008C79B1"/>
    <w:rsid w:val="008C7E9D"/>
    <w:rsid w:val="008D00EB"/>
    <w:rsid w:val="008D05E1"/>
    <w:rsid w:val="008D0995"/>
    <w:rsid w:val="008D0DAD"/>
    <w:rsid w:val="008D12C2"/>
    <w:rsid w:val="008D17BD"/>
    <w:rsid w:val="008D1A4C"/>
    <w:rsid w:val="008D29D0"/>
    <w:rsid w:val="008D2A08"/>
    <w:rsid w:val="008D378F"/>
    <w:rsid w:val="008D3B93"/>
    <w:rsid w:val="008D3D03"/>
    <w:rsid w:val="008D5227"/>
    <w:rsid w:val="008D6B94"/>
    <w:rsid w:val="008D70F0"/>
    <w:rsid w:val="008D7576"/>
    <w:rsid w:val="008D7BCD"/>
    <w:rsid w:val="008E00D2"/>
    <w:rsid w:val="008E0BD6"/>
    <w:rsid w:val="008E100F"/>
    <w:rsid w:val="008E2A18"/>
    <w:rsid w:val="008E2E97"/>
    <w:rsid w:val="008E3117"/>
    <w:rsid w:val="008E31A3"/>
    <w:rsid w:val="008E322F"/>
    <w:rsid w:val="008E3514"/>
    <w:rsid w:val="008E36E9"/>
    <w:rsid w:val="008E3736"/>
    <w:rsid w:val="008E557A"/>
    <w:rsid w:val="008E56DA"/>
    <w:rsid w:val="008E57FC"/>
    <w:rsid w:val="008E65FA"/>
    <w:rsid w:val="008E6636"/>
    <w:rsid w:val="008E68F6"/>
    <w:rsid w:val="008E6F1E"/>
    <w:rsid w:val="008E78D2"/>
    <w:rsid w:val="008E7E46"/>
    <w:rsid w:val="008F079C"/>
    <w:rsid w:val="008F07FD"/>
    <w:rsid w:val="008F0976"/>
    <w:rsid w:val="008F0CF1"/>
    <w:rsid w:val="008F1463"/>
    <w:rsid w:val="008F186D"/>
    <w:rsid w:val="008F1C04"/>
    <w:rsid w:val="008F214A"/>
    <w:rsid w:val="008F226F"/>
    <w:rsid w:val="008F2327"/>
    <w:rsid w:val="008F2ACD"/>
    <w:rsid w:val="008F2F83"/>
    <w:rsid w:val="008F3FAD"/>
    <w:rsid w:val="008F4CB8"/>
    <w:rsid w:val="008F5045"/>
    <w:rsid w:val="008F53A3"/>
    <w:rsid w:val="008F563A"/>
    <w:rsid w:val="008F6467"/>
    <w:rsid w:val="008F7034"/>
    <w:rsid w:val="008F77E0"/>
    <w:rsid w:val="00900195"/>
    <w:rsid w:val="009006A2"/>
    <w:rsid w:val="009013C8"/>
    <w:rsid w:val="00901487"/>
    <w:rsid w:val="00901890"/>
    <w:rsid w:val="009018A2"/>
    <w:rsid w:val="00902C8B"/>
    <w:rsid w:val="00902D96"/>
    <w:rsid w:val="0090373C"/>
    <w:rsid w:val="0090392D"/>
    <w:rsid w:val="00903CFA"/>
    <w:rsid w:val="009041C9"/>
    <w:rsid w:val="00904C59"/>
    <w:rsid w:val="009050C9"/>
    <w:rsid w:val="00905A7E"/>
    <w:rsid w:val="00906B50"/>
    <w:rsid w:val="00907C54"/>
    <w:rsid w:val="00907E2F"/>
    <w:rsid w:val="0091038F"/>
    <w:rsid w:val="00910F34"/>
    <w:rsid w:val="00911893"/>
    <w:rsid w:val="00911CAA"/>
    <w:rsid w:val="00911F34"/>
    <w:rsid w:val="00912103"/>
    <w:rsid w:val="00912D3B"/>
    <w:rsid w:val="00913098"/>
    <w:rsid w:val="00913246"/>
    <w:rsid w:val="00913A96"/>
    <w:rsid w:val="00914A87"/>
    <w:rsid w:val="009153A4"/>
    <w:rsid w:val="00915557"/>
    <w:rsid w:val="00915931"/>
    <w:rsid w:val="00917A45"/>
    <w:rsid w:val="0092026D"/>
    <w:rsid w:val="0092195C"/>
    <w:rsid w:val="00921B41"/>
    <w:rsid w:val="009224EC"/>
    <w:rsid w:val="0092287F"/>
    <w:rsid w:val="0092342C"/>
    <w:rsid w:val="009253AF"/>
    <w:rsid w:val="00925E4D"/>
    <w:rsid w:val="009264A1"/>
    <w:rsid w:val="00930ED7"/>
    <w:rsid w:val="00930F2A"/>
    <w:rsid w:val="00931828"/>
    <w:rsid w:val="00931970"/>
    <w:rsid w:val="009326AC"/>
    <w:rsid w:val="009329AC"/>
    <w:rsid w:val="00932D10"/>
    <w:rsid w:val="00932ED2"/>
    <w:rsid w:val="009334CF"/>
    <w:rsid w:val="00934286"/>
    <w:rsid w:val="00934475"/>
    <w:rsid w:val="009349EE"/>
    <w:rsid w:val="00934BF8"/>
    <w:rsid w:val="00934C3C"/>
    <w:rsid w:val="00934D0A"/>
    <w:rsid w:val="009352B3"/>
    <w:rsid w:val="009353C9"/>
    <w:rsid w:val="00935DCD"/>
    <w:rsid w:val="00935FBF"/>
    <w:rsid w:val="009365CA"/>
    <w:rsid w:val="00936911"/>
    <w:rsid w:val="00936FB7"/>
    <w:rsid w:val="009375C9"/>
    <w:rsid w:val="00940284"/>
    <w:rsid w:val="00940368"/>
    <w:rsid w:val="00940B13"/>
    <w:rsid w:val="00940C4F"/>
    <w:rsid w:val="00941BAA"/>
    <w:rsid w:val="00941EA5"/>
    <w:rsid w:val="00941FDF"/>
    <w:rsid w:val="0094230B"/>
    <w:rsid w:val="00942750"/>
    <w:rsid w:val="00942886"/>
    <w:rsid w:val="0094327E"/>
    <w:rsid w:val="009437F5"/>
    <w:rsid w:val="00943CEA"/>
    <w:rsid w:val="0094425F"/>
    <w:rsid w:val="00944AA8"/>
    <w:rsid w:val="00944B11"/>
    <w:rsid w:val="00944F89"/>
    <w:rsid w:val="0094504B"/>
    <w:rsid w:val="0094530D"/>
    <w:rsid w:val="00945740"/>
    <w:rsid w:val="0094575A"/>
    <w:rsid w:val="009458C6"/>
    <w:rsid w:val="00945FF7"/>
    <w:rsid w:val="0094609F"/>
    <w:rsid w:val="00947195"/>
    <w:rsid w:val="0094734A"/>
    <w:rsid w:val="00947A56"/>
    <w:rsid w:val="00947A6F"/>
    <w:rsid w:val="00950E3E"/>
    <w:rsid w:val="00951C04"/>
    <w:rsid w:val="00952043"/>
    <w:rsid w:val="0095206E"/>
    <w:rsid w:val="00952107"/>
    <w:rsid w:val="00952BED"/>
    <w:rsid w:val="00952EC3"/>
    <w:rsid w:val="0095328A"/>
    <w:rsid w:val="00953655"/>
    <w:rsid w:val="00953BF1"/>
    <w:rsid w:val="0095422A"/>
    <w:rsid w:val="0095454D"/>
    <w:rsid w:val="00954BFC"/>
    <w:rsid w:val="00954C30"/>
    <w:rsid w:val="00954C36"/>
    <w:rsid w:val="00954F4A"/>
    <w:rsid w:val="00955601"/>
    <w:rsid w:val="00955649"/>
    <w:rsid w:val="00955C5F"/>
    <w:rsid w:val="0095604C"/>
    <w:rsid w:val="00956097"/>
    <w:rsid w:val="0095619F"/>
    <w:rsid w:val="00956492"/>
    <w:rsid w:val="00956865"/>
    <w:rsid w:val="009569A2"/>
    <w:rsid w:val="00956AB9"/>
    <w:rsid w:val="00957E1D"/>
    <w:rsid w:val="00957E80"/>
    <w:rsid w:val="0096050E"/>
    <w:rsid w:val="009609F7"/>
    <w:rsid w:val="00960ACF"/>
    <w:rsid w:val="00960DC1"/>
    <w:rsid w:val="00960E20"/>
    <w:rsid w:val="009610B8"/>
    <w:rsid w:val="00961512"/>
    <w:rsid w:val="009619A8"/>
    <w:rsid w:val="00962499"/>
    <w:rsid w:val="009628BA"/>
    <w:rsid w:val="00963065"/>
    <w:rsid w:val="00964283"/>
    <w:rsid w:val="00965677"/>
    <w:rsid w:val="00965B80"/>
    <w:rsid w:val="009669A1"/>
    <w:rsid w:val="00966D89"/>
    <w:rsid w:val="009671DD"/>
    <w:rsid w:val="00967AAC"/>
    <w:rsid w:val="009707F0"/>
    <w:rsid w:val="009709FD"/>
    <w:rsid w:val="009716A0"/>
    <w:rsid w:val="0097204B"/>
    <w:rsid w:val="00972575"/>
    <w:rsid w:val="009726B3"/>
    <w:rsid w:val="00972894"/>
    <w:rsid w:val="00972B64"/>
    <w:rsid w:val="00972D9C"/>
    <w:rsid w:val="0097417D"/>
    <w:rsid w:val="00974DB4"/>
    <w:rsid w:val="0097555F"/>
    <w:rsid w:val="00975749"/>
    <w:rsid w:val="0097575F"/>
    <w:rsid w:val="00976014"/>
    <w:rsid w:val="00976180"/>
    <w:rsid w:val="0097674D"/>
    <w:rsid w:val="00976B34"/>
    <w:rsid w:val="00976B55"/>
    <w:rsid w:val="00976D02"/>
    <w:rsid w:val="0097735F"/>
    <w:rsid w:val="00977632"/>
    <w:rsid w:val="00977A7C"/>
    <w:rsid w:val="00980207"/>
    <w:rsid w:val="00980987"/>
    <w:rsid w:val="009813CC"/>
    <w:rsid w:val="00981E61"/>
    <w:rsid w:val="00982DD6"/>
    <w:rsid w:val="00982E6A"/>
    <w:rsid w:val="00982F61"/>
    <w:rsid w:val="00983111"/>
    <w:rsid w:val="009832EC"/>
    <w:rsid w:val="00983B48"/>
    <w:rsid w:val="0098512D"/>
    <w:rsid w:val="00985185"/>
    <w:rsid w:val="009851FE"/>
    <w:rsid w:val="0098547D"/>
    <w:rsid w:val="009861F7"/>
    <w:rsid w:val="009865FA"/>
    <w:rsid w:val="0098661A"/>
    <w:rsid w:val="00986730"/>
    <w:rsid w:val="0098691F"/>
    <w:rsid w:val="0098725D"/>
    <w:rsid w:val="00987AEC"/>
    <w:rsid w:val="00987CBB"/>
    <w:rsid w:val="00987E22"/>
    <w:rsid w:val="00990415"/>
    <w:rsid w:val="00990573"/>
    <w:rsid w:val="009921C2"/>
    <w:rsid w:val="009922A5"/>
    <w:rsid w:val="00992563"/>
    <w:rsid w:val="00992981"/>
    <w:rsid w:val="0099321F"/>
    <w:rsid w:val="00993B81"/>
    <w:rsid w:val="0099438F"/>
    <w:rsid w:val="0099445E"/>
    <w:rsid w:val="00994BAC"/>
    <w:rsid w:val="009950F9"/>
    <w:rsid w:val="00995298"/>
    <w:rsid w:val="00995A01"/>
    <w:rsid w:val="00995CB4"/>
    <w:rsid w:val="00995E2C"/>
    <w:rsid w:val="009971AD"/>
    <w:rsid w:val="009978A7"/>
    <w:rsid w:val="009A07F1"/>
    <w:rsid w:val="009A150C"/>
    <w:rsid w:val="009A2000"/>
    <w:rsid w:val="009A206E"/>
    <w:rsid w:val="009A21F1"/>
    <w:rsid w:val="009A23FE"/>
    <w:rsid w:val="009A2C71"/>
    <w:rsid w:val="009A39C3"/>
    <w:rsid w:val="009A4103"/>
    <w:rsid w:val="009A4129"/>
    <w:rsid w:val="009A42C3"/>
    <w:rsid w:val="009A439E"/>
    <w:rsid w:val="009A45E5"/>
    <w:rsid w:val="009A50FF"/>
    <w:rsid w:val="009A5270"/>
    <w:rsid w:val="009A558E"/>
    <w:rsid w:val="009A589A"/>
    <w:rsid w:val="009A59A4"/>
    <w:rsid w:val="009A5BA3"/>
    <w:rsid w:val="009A5BC2"/>
    <w:rsid w:val="009A6338"/>
    <w:rsid w:val="009A7D3B"/>
    <w:rsid w:val="009B012D"/>
    <w:rsid w:val="009B01EC"/>
    <w:rsid w:val="009B08C7"/>
    <w:rsid w:val="009B0E88"/>
    <w:rsid w:val="009B30A0"/>
    <w:rsid w:val="009B3416"/>
    <w:rsid w:val="009B415C"/>
    <w:rsid w:val="009B4559"/>
    <w:rsid w:val="009B5584"/>
    <w:rsid w:val="009B572E"/>
    <w:rsid w:val="009B5E03"/>
    <w:rsid w:val="009B5F6B"/>
    <w:rsid w:val="009B5FF7"/>
    <w:rsid w:val="009B6736"/>
    <w:rsid w:val="009B67F4"/>
    <w:rsid w:val="009B7135"/>
    <w:rsid w:val="009B7A31"/>
    <w:rsid w:val="009C081D"/>
    <w:rsid w:val="009C0843"/>
    <w:rsid w:val="009C0DEF"/>
    <w:rsid w:val="009C12ED"/>
    <w:rsid w:val="009C1B6B"/>
    <w:rsid w:val="009C2431"/>
    <w:rsid w:val="009C26FC"/>
    <w:rsid w:val="009C31EE"/>
    <w:rsid w:val="009C3571"/>
    <w:rsid w:val="009C3603"/>
    <w:rsid w:val="009C3BE7"/>
    <w:rsid w:val="009C4097"/>
    <w:rsid w:val="009C4F51"/>
    <w:rsid w:val="009C5526"/>
    <w:rsid w:val="009C5C44"/>
    <w:rsid w:val="009C5F26"/>
    <w:rsid w:val="009C6112"/>
    <w:rsid w:val="009C61BF"/>
    <w:rsid w:val="009C6721"/>
    <w:rsid w:val="009C7D52"/>
    <w:rsid w:val="009D01BB"/>
    <w:rsid w:val="009D0BFE"/>
    <w:rsid w:val="009D1C5F"/>
    <w:rsid w:val="009D2839"/>
    <w:rsid w:val="009D2F06"/>
    <w:rsid w:val="009D3331"/>
    <w:rsid w:val="009D3D18"/>
    <w:rsid w:val="009D48AA"/>
    <w:rsid w:val="009D4D5D"/>
    <w:rsid w:val="009D4E6B"/>
    <w:rsid w:val="009D5389"/>
    <w:rsid w:val="009D701F"/>
    <w:rsid w:val="009D7E42"/>
    <w:rsid w:val="009D7FD6"/>
    <w:rsid w:val="009E00BE"/>
    <w:rsid w:val="009E04B4"/>
    <w:rsid w:val="009E1BE5"/>
    <w:rsid w:val="009E3420"/>
    <w:rsid w:val="009E3430"/>
    <w:rsid w:val="009E4121"/>
    <w:rsid w:val="009E44D6"/>
    <w:rsid w:val="009E4FFF"/>
    <w:rsid w:val="009E511C"/>
    <w:rsid w:val="009E51CF"/>
    <w:rsid w:val="009E52CB"/>
    <w:rsid w:val="009E54FA"/>
    <w:rsid w:val="009E5555"/>
    <w:rsid w:val="009E58C4"/>
    <w:rsid w:val="009E5D86"/>
    <w:rsid w:val="009E5EE7"/>
    <w:rsid w:val="009E6349"/>
    <w:rsid w:val="009E6984"/>
    <w:rsid w:val="009E7218"/>
    <w:rsid w:val="009E730D"/>
    <w:rsid w:val="009E75BF"/>
    <w:rsid w:val="009F2A40"/>
    <w:rsid w:val="009F2CC6"/>
    <w:rsid w:val="009F3501"/>
    <w:rsid w:val="009F3C2E"/>
    <w:rsid w:val="009F4631"/>
    <w:rsid w:val="009F498B"/>
    <w:rsid w:val="009F4BDD"/>
    <w:rsid w:val="009F5627"/>
    <w:rsid w:val="009F5969"/>
    <w:rsid w:val="009F5A92"/>
    <w:rsid w:val="009F60CE"/>
    <w:rsid w:val="009F6525"/>
    <w:rsid w:val="009F67DC"/>
    <w:rsid w:val="009F7BEC"/>
    <w:rsid w:val="009F7DA7"/>
    <w:rsid w:val="00A000E3"/>
    <w:rsid w:val="00A00FF4"/>
    <w:rsid w:val="00A01448"/>
    <w:rsid w:val="00A017DD"/>
    <w:rsid w:val="00A01DC5"/>
    <w:rsid w:val="00A021D8"/>
    <w:rsid w:val="00A0278E"/>
    <w:rsid w:val="00A04495"/>
    <w:rsid w:val="00A044A2"/>
    <w:rsid w:val="00A049DF"/>
    <w:rsid w:val="00A04ABE"/>
    <w:rsid w:val="00A050DA"/>
    <w:rsid w:val="00A05543"/>
    <w:rsid w:val="00A058C4"/>
    <w:rsid w:val="00A05C60"/>
    <w:rsid w:val="00A06A54"/>
    <w:rsid w:val="00A06CE9"/>
    <w:rsid w:val="00A077EE"/>
    <w:rsid w:val="00A07C47"/>
    <w:rsid w:val="00A07CEF"/>
    <w:rsid w:val="00A10FFA"/>
    <w:rsid w:val="00A11286"/>
    <w:rsid w:val="00A11549"/>
    <w:rsid w:val="00A11AC4"/>
    <w:rsid w:val="00A1214D"/>
    <w:rsid w:val="00A12180"/>
    <w:rsid w:val="00A136CC"/>
    <w:rsid w:val="00A13FEF"/>
    <w:rsid w:val="00A14716"/>
    <w:rsid w:val="00A15191"/>
    <w:rsid w:val="00A156C1"/>
    <w:rsid w:val="00A16156"/>
    <w:rsid w:val="00A16189"/>
    <w:rsid w:val="00A167A9"/>
    <w:rsid w:val="00A16F27"/>
    <w:rsid w:val="00A178FA"/>
    <w:rsid w:val="00A20162"/>
    <w:rsid w:val="00A207BE"/>
    <w:rsid w:val="00A21CCB"/>
    <w:rsid w:val="00A223FC"/>
    <w:rsid w:val="00A22A67"/>
    <w:rsid w:val="00A22A86"/>
    <w:rsid w:val="00A22AEF"/>
    <w:rsid w:val="00A22D9E"/>
    <w:rsid w:val="00A234F1"/>
    <w:rsid w:val="00A2393E"/>
    <w:rsid w:val="00A23949"/>
    <w:rsid w:val="00A23A7D"/>
    <w:rsid w:val="00A2442D"/>
    <w:rsid w:val="00A24861"/>
    <w:rsid w:val="00A24996"/>
    <w:rsid w:val="00A2501C"/>
    <w:rsid w:val="00A25FA6"/>
    <w:rsid w:val="00A2704F"/>
    <w:rsid w:val="00A27269"/>
    <w:rsid w:val="00A278D1"/>
    <w:rsid w:val="00A302F2"/>
    <w:rsid w:val="00A30451"/>
    <w:rsid w:val="00A305AA"/>
    <w:rsid w:val="00A3093B"/>
    <w:rsid w:val="00A30CB0"/>
    <w:rsid w:val="00A31467"/>
    <w:rsid w:val="00A3153D"/>
    <w:rsid w:val="00A316AE"/>
    <w:rsid w:val="00A3368B"/>
    <w:rsid w:val="00A338B8"/>
    <w:rsid w:val="00A340DB"/>
    <w:rsid w:val="00A341EA"/>
    <w:rsid w:val="00A344BE"/>
    <w:rsid w:val="00A34A24"/>
    <w:rsid w:val="00A34E6D"/>
    <w:rsid w:val="00A35A3E"/>
    <w:rsid w:val="00A35BDC"/>
    <w:rsid w:val="00A373D9"/>
    <w:rsid w:val="00A3752C"/>
    <w:rsid w:val="00A377CD"/>
    <w:rsid w:val="00A37AD9"/>
    <w:rsid w:val="00A37CF5"/>
    <w:rsid w:val="00A37E03"/>
    <w:rsid w:val="00A40934"/>
    <w:rsid w:val="00A40E67"/>
    <w:rsid w:val="00A42852"/>
    <w:rsid w:val="00A43C5C"/>
    <w:rsid w:val="00A43CFF"/>
    <w:rsid w:val="00A442EE"/>
    <w:rsid w:val="00A45819"/>
    <w:rsid w:val="00A4585E"/>
    <w:rsid w:val="00A45C4A"/>
    <w:rsid w:val="00A46667"/>
    <w:rsid w:val="00A466CD"/>
    <w:rsid w:val="00A46E74"/>
    <w:rsid w:val="00A47027"/>
    <w:rsid w:val="00A47236"/>
    <w:rsid w:val="00A4792B"/>
    <w:rsid w:val="00A50246"/>
    <w:rsid w:val="00A5071B"/>
    <w:rsid w:val="00A50835"/>
    <w:rsid w:val="00A50957"/>
    <w:rsid w:val="00A5306C"/>
    <w:rsid w:val="00A53A51"/>
    <w:rsid w:val="00A5440D"/>
    <w:rsid w:val="00A5478D"/>
    <w:rsid w:val="00A5497E"/>
    <w:rsid w:val="00A55197"/>
    <w:rsid w:val="00A551CF"/>
    <w:rsid w:val="00A559C5"/>
    <w:rsid w:val="00A55F24"/>
    <w:rsid w:val="00A5716F"/>
    <w:rsid w:val="00A5738F"/>
    <w:rsid w:val="00A57676"/>
    <w:rsid w:val="00A577F0"/>
    <w:rsid w:val="00A5790D"/>
    <w:rsid w:val="00A603F6"/>
    <w:rsid w:val="00A6067F"/>
    <w:rsid w:val="00A60EE7"/>
    <w:rsid w:val="00A612DC"/>
    <w:rsid w:val="00A61307"/>
    <w:rsid w:val="00A6256E"/>
    <w:rsid w:val="00A6265A"/>
    <w:rsid w:val="00A6275B"/>
    <w:rsid w:val="00A62792"/>
    <w:rsid w:val="00A633EE"/>
    <w:rsid w:val="00A63C3F"/>
    <w:rsid w:val="00A64CCD"/>
    <w:rsid w:val="00A652E7"/>
    <w:rsid w:val="00A6628A"/>
    <w:rsid w:val="00A667E4"/>
    <w:rsid w:val="00A66AB3"/>
    <w:rsid w:val="00A67B87"/>
    <w:rsid w:val="00A702AB"/>
    <w:rsid w:val="00A70537"/>
    <w:rsid w:val="00A70BBB"/>
    <w:rsid w:val="00A71D5A"/>
    <w:rsid w:val="00A71F3B"/>
    <w:rsid w:val="00A72056"/>
    <w:rsid w:val="00A72BD0"/>
    <w:rsid w:val="00A72F12"/>
    <w:rsid w:val="00A73163"/>
    <w:rsid w:val="00A737C8"/>
    <w:rsid w:val="00A73982"/>
    <w:rsid w:val="00A73E1D"/>
    <w:rsid w:val="00A73F59"/>
    <w:rsid w:val="00A75596"/>
    <w:rsid w:val="00A759FE"/>
    <w:rsid w:val="00A76D7C"/>
    <w:rsid w:val="00A7754A"/>
    <w:rsid w:val="00A779A4"/>
    <w:rsid w:val="00A803EC"/>
    <w:rsid w:val="00A809EE"/>
    <w:rsid w:val="00A80A11"/>
    <w:rsid w:val="00A81A51"/>
    <w:rsid w:val="00A81B7E"/>
    <w:rsid w:val="00A81BC2"/>
    <w:rsid w:val="00A81C92"/>
    <w:rsid w:val="00A81F19"/>
    <w:rsid w:val="00A82727"/>
    <w:rsid w:val="00A829C1"/>
    <w:rsid w:val="00A82ADB"/>
    <w:rsid w:val="00A8313E"/>
    <w:rsid w:val="00A83759"/>
    <w:rsid w:val="00A84A5A"/>
    <w:rsid w:val="00A84CBA"/>
    <w:rsid w:val="00A853E5"/>
    <w:rsid w:val="00A85C0D"/>
    <w:rsid w:val="00A86495"/>
    <w:rsid w:val="00A86CAE"/>
    <w:rsid w:val="00A87173"/>
    <w:rsid w:val="00A8744F"/>
    <w:rsid w:val="00A879F1"/>
    <w:rsid w:val="00A87FD2"/>
    <w:rsid w:val="00A90AA7"/>
    <w:rsid w:val="00A911F8"/>
    <w:rsid w:val="00A913C5"/>
    <w:rsid w:val="00A92C68"/>
    <w:rsid w:val="00A92DFD"/>
    <w:rsid w:val="00A934BC"/>
    <w:rsid w:val="00A937AF"/>
    <w:rsid w:val="00A93865"/>
    <w:rsid w:val="00A939E9"/>
    <w:rsid w:val="00A93A20"/>
    <w:rsid w:val="00A93AF5"/>
    <w:rsid w:val="00A9406E"/>
    <w:rsid w:val="00A94110"/>
    <w:rsid w:val="00A949DB"/>
    <w:rsid w:val="00A94BAA"/>
    <w:rsid w:val="00A94DC6"/>
    <w:rsid w:val="00A96C13"/>
    <w:rsid w:val="00A972EF"/>
    <w:rsid w:val="00A97B90"/>
    <w:rsid w:val="00AA0057"/>
    <w:rsid w:val="00AA0625"/>
    <w:rsid w:val="00AA072C"/>
    <w:rsid w:val="00AA0D86"/>
    <w:rsid w:val="00AA0F87"/>
    <w:rsid w:val="00AA10FD"/>
    <w:rsid w:val="00AA14B8"/>
    <w:rsid w:val="00AA1604"/>
    <w:rsid w:val="00AA1804"/>
    <w:rsid w:val="00AA1C7B"/>
    <w:rsid w:val="00AA208C"/>
    <w:rsid w:val="00AA22E7"/>
    <w:rsid w:val="00AA25A1"/>
    <w:rsid w:val="00AA25E3"/>
    <w:rsid w:val="00AA261D"/>
    <w:rsid w:val="00AA29B0"/>
    <w:rsid w:val="00AA3B45"/>
    <w:rsid w:val="00AA48AF"/>
    <w:rsid w:val="00AA53D8"/>
    <w:rsid w:val="00AA6288"/>
    <w:rsid w:val="00AA65AA"/>
    <w:rsid w:val="00AA6973"/>
    <w:rsid w:val="00AA7059"/>
    <w:rsid w:val="00AA7AAA"/>
    <w:rsid w:val="00AA7F60"/>
    <w:rsid w:val="00AA7F65"/>
    <w:rsid w:val="00AB09A4"/>
    <w:rsid w:val="00AB1156"/>
    <w:rsid w:val="00AB159F"/>
    <w:rsid w:val="00AB1ABC"/>
    <w:rsid w:val="00AB2333"/>
    <w:rsid w:val="00AB251E"/>
    <w:rsid w:val="00AB2593"/>
    <w:rsid w:val="00AB306F"/>
    <w:rsid w:val="00AB3433"/>
    <w:rsid w:val="00AB3C15"/>
    <w:rsid w:val="00AB3F74"/>
    <w:rsid w:val="00AB4055"/>
    <w:rsid w:val="00AB4C3B"/>
    <w:rsid w:val="00AB4F42"/>
    <w:rsid w:val="00AB5DAA"/>
    <w:rsid w:val="00AB5EC0"/>
    <w:rsid w:val="00AB6A41"/>
    <w:rsid w:val="00AC0275"/>
    <w:rsid w:val="00AC0D6E"/>
    <w:rsid w:val="00AC0EE8"/>
    <w:rsid w:val="00AC10A3"/>
    <w:rsid w:val="00AC14FC"/>
    <w:rsid w:val="00AC1D12"/>
    <w:rsid w:val="00AC2398"/>
    <w:rsid w:val="00AC299C"/>
    <w:rsid w:val="00AC29FE"/>
    <w:rsid w:val="00AC3BB2"/>
    <w:rsid w:val="00AC3C5A"/>
    <w:rsid w:val="00AC42AA"/>
    <w:rsid w:val="00AC462C"/>
    <w:rsid w:val="00AC4F06"/>
    <w:rsid w:val="00AC509C"/>
    <w:rsid w:val="00AC524D"/>
    <w:rsid w:val="00AC5658"/>
    <w:rsid w:val="00AC577B"/>
    <w:rsid w:val="00AC5A41"/>
    <w:rsid w:val="00AC5C89"/>
    <w:rsid w:val="00AC5ECD"/>
    <w:rsid w:val="00AC6331"/>
    <w:rsid w:val="00AC66C8"/>
    <w:rsid w:val="00AC6B41"/>
    <w:rsid w:val="00AC7182"/>
    <w:rsid w:val="00AC7E04"/>
    <w:rsid w:val="00AC7E91"/>
    <w:rsid w:val="00AD019C"/>
    <w:rsid w:val="00AD01B9"/>
    <w:rsid w:val="00AD04FD"/>
    <w:rsid w:val="00AD0AFA"/>
    <w:rsid w:val="00AD10B9"/>
    <w:rsid w:val="00AD10BF"/>
    <w:rsid w:val="00AD15B4"/>
    <w:rsid w:val="00AD18ED"/>
    <w:rsid w:val="00AD1971"/>
    <w:rsid w:val="00AD2BDF"/>
    <w:rsid w:val="00AD3346"/>
    <w:rsid w:val="00AD4E28"/>
    <w:rsid w:val="00AD522C"/>
    <w:rsid w:val="00AD630C"/>
    <w:rsid w:val="00AD6AD7"/>
    <w:rsid w:val="00AD7A34"/>
    <w:rsid w:val="00AD7C44"/>
    <w:rsid w:val="00AE08CA"/>
    <w:rsid w:val="00AE0B58"/>
    <w:rsid w:val="00AE17EC"/>
    <w:rsid w:val="00AE1C22"/>
    <w:rsid w:val="00AE1E1A"/>
    <w:rsid w:val="00AE3841"/>
    <w:rsid w:val="00AE3B6F"/>
    <w:rsid w:val="00AE3DF2"/>
    <w:rsid w:val="00AE414D"/>
    <w:rsid w:val="00AE47D6"/>
    <w:rsid w:val="00AE4A01"/>
    <w:rsid w:val="00AE4AEE"/>
    <w:rsid w:val="00AE4B14"/>
    <w:rsid w:val="00AE4CC6"/>
    <w:rsid w:val="00AE4CCB"/>
    <w:rsid w:val="00AE4D66"/>
    <w:rsid w:val="00AE5609"/>
    <w:rsid w:val="00AE5DE1"/>
    <w:rsid w:val="00AE5E55"/>
    <w:rsid w:val="00AE63EA"/>
    <w:rsid w:val="00AE6644"/>
    <w:rsid w:val="00AE68C9"/>
    <w:rsid w:val="00AE7474"/>
    <w:rsid w:val="00AF0679"/>
    <w:rsid w:val="00AF0785"/>
    <w:rsid w:val="00AF0916"/>
    <w:rsid w:val="00AF1078"/>
    <w:rsid w:val="00AF1BBC"/>
    <w:rsid w:val="00AF1C27"/>
    <w:rsid w:val="00AF2309"/>
    <w:rsid w:val="00AF2315"/>
    <w:rsid w:val="00AF2394"/>
    <w:rsid w:val="00AF242F"/>
    <w:rsid w:val="00AF2A2F"/>
    <w:rsid w:val="00AF2A9D"/>
    <w:rsid w:val="00AF2D86"/>
    <w:rsid w:val="00AF376F"/>
    <w:rsid w:val="00AF3922"/>
    <w:rsid w:val="00AF3BA0"/>
    <w:rsid w:val="00AF4621"/>
    <w:rsid w:val="00AF4910"/>
    <w:rsid w:val="00AF4C59"/>
    <w:rsid w:val="00AF5214"/>
    <w:rsid w:val="00AF5B0A"/>
    <w:rsid w:val="00AF5E31"/>
    <w:rsid w:val="00AF6824"/>
    <w:rsid w:val="00AF69A2"/>
    <w:rsid w:val="00AF6D3B"/>
    <w:rsid w:val="00B01B35"/>
    <w:rsid w:val="00B0443F"/>
    <w:rsid w:val="00B04E21"/>
    <w:rsid w:val="00B0554E"/>
    <w:rsid w:val="00B05A43"/>
    <w:rsid w:val="00B0685E"/>
    <w:rsid w:val="00B06882"/>
    <w:rsid w:val="00B06B82"/>
    <w:rsid w:val="00B072BA"/>
    <w:rsid w:val="00B074FF"/>
    <w:rsid w:val="00B07951"/>
    <w:rsid w:val="00B1085E"/>
    <w:rsid w:val="00B10C92"/>
    <w:rsid w:val="00B10F6B"/>
    <w:rsid w:val="00B110C1"/>
    <w:rsid w:val="00B11335"/>
    <w:rsid w:val="00B11846"/>
    <w:rsid w:val="00B11E87"/>
    <w:rsid w:val="00B1233B"/>
    <w:rsid w:val="00B12664"/>
    <w:rsid w:val="00B1280B"/>
    <w:rsid w:val="00B12BF8"/>
    <w:rsid w:val="00B13A91"/>
    <w:rsid w:val="00B143AB"/>
    <w:rsid w:val="00B14505"/>
    <w:rsid w:val="00B14615"/>
    <w:rsid w:val="00B14FA2"/>
    <w:rsid w:val="00B15734"/>
    <w:rsid w:val="00B15782"/>
    <w:rsid w:val="00B15882"/>
    <w:rsid w:val="00B15A3B"/>
    <w:rsid w:val="00B162E4"/>
    <w:rsid w:val="00B165B6"/>
    <w:rsid w:val="00B16BE5"/>
    <w:rsid w:val="00B17004"/>
    <w:rsid w:val="00B1757D"/>
    <w:rsid w:val="00B175EF"/>
    <w:rsid w:val="00B17718"/>
    <w:rsid w:val="00B20505"/>
    <w:rsid w:val="00B20783"/>
    <w:rsid w:val="00B20A77"/>
    <w:rsid w:val="00B20F08"/>
    <w:rsid w:val="00B20F7D"/>
    <w:rsid w:val="00B21898"/>
    <w:rsid w:val="00B21CC0"/>
    <w:rsid w:val="00B22D81"/>
    <w:rsid w:val="00B23208"/>
    <w:rsid w:val="00B243C5"/>
    <w:rsid w:val="00B2510D"/>
    <w:rsid w:val="00B25342"/>
    <w:rsid w:val="00B25703"/>
    <w:rsid w:val="00B25755"/>
    <w:rsid w:val="00B25C4C"/>
    <w:rsid w:val="00B25CF5"/>
    <w:rsid w:val="00B26215"/>
    <w:rsid w:val="00B27B2D"/>
    <w:rsid w:val="00B27CE9"/>
    <w:rsid w:val="00B30272"/>
    <w:rsid w:val="00B31103"/>
    <w:rsid w:val="00B32552"/>
    <w:rsid w:val="00B32B4D"/>
    <w:rsid w:val="00B33045"/>
    <w:rsid w:val="00B33393"/>
    <w:rsid w:val="00B33536"/>
    <w:rsid w:val="00B346EA"/>
    <w:rsid w:val="00B34CE3"/>
    <w:rsid w:val="00B353EC"/>
    <w:rsid w:val="00B3576B"/>
    <w:rsid w:val="00B35C58"/>
    <w:rsid w:val="00B35C90"/>
    <w:rsid w:val="00B35D4E"/>
    <w:rsid w:val="00B363C9"/>
    <w:rsid w:val="00B36CD2"/>
    <w:rsid w:val="00B37367"/>
    <w:rsid w:val="00B40218"/>
    <w:rsid w:val="00B40C20"/>
    <w:rsid w:val="00B40EED"/>
    <w:rsid w:val="00B40F80"/>
    <w:rsid w:val="00B41098"/>
    <w:rsid w:val="00B412C7"/>
    <w:rsid w:val="00B41595"/>
    <w:rsid w:val="00B4186C"/>
    <w:rsid w:val="00B41985"/>
    <w:rsid w:val="00B419FF"/>
    <w:rsid w:val="00B41F59"/>
    <w:rsid w:val="00B421A0"/>
    <w:rsid w:val="00B424DE"/>
    <w:rsid w:val="00B43018"/>
    <w:rsid w:val="00B430B0"/>
    <w:rsid w:val="00B4362E"/>
    <w:rsid w:val="00B4439E"/>
    <w:rsid w:val="00B44696"/>
    <w:rsid w:val="00B447DE"/>
    <w:rsid w:val="00B44C87"/>
    <w:rsid w:val="00B460C1"/>
    <w:rsid w:val="00B468BB"/>
    <w:rsid w:val="00B46927"/>
    <w:rsid w:val="00B46ABC"/>
    <w:rsid w:val="00B4724A"/>
    <w:rsid w:val="00B473AB"/>
    <w:rsid w:val="00B474DB"/>
    <w:rsid w:val="00B479D6"/>
    <w:rsid w:val="00B47F58"/>
    <w:rsid w:val="00B50C71"/>
    <w:rsid w:val="00B50CEF"/>
    <w:rsid w:val="00B51BAF"/>
    <w:rsid w:val="00B51C2B"/>
    <w:rsid w:val="00B51E9D"/>
    <w:rsid w:val="00B520A9"/>
    <w:rsid w:val="00B525D1"/>
    <w:rsid w:val="00B525EF"/>
    <w:rsid w:val="00B527B9"/>
    <w:rsid w:val="00B529CD"/>
    <w:rsid w:val="00B53765"/>
    <w:rsid w:val="00B53789"/>
    <w:rsid w:val="00B53AF4"/>
    <w:rsid w:val="00B53F2D"/>
    <w:rsid w:val="00B53F93"/>
    <w:rsid w:val="00B542D0"/>
    <w:rsid w:val="00B547AA"/>
    <w:rsid w:val="00B54EB2"/>
    <w:rsid w:val="00B54FF7"/>
    <w:rsid w:val="00B55667"/>
    <w:rsid w:val="00B55A90"/>
    <w:rsid w:val="00B55E9E"/>
    <w:rsid w:val="00B560D4"/>
    <w:rsid w:val="00B56388"/>
    <w:rsid w:val="00B575A6"/>
    <w:rsid w:val="00B6162B"/>
    <w:rsid w:val="00B6240E"/>
    <w:rsid w:val="00B63CB4"/>
    <w:rsid w:val="00B64B1A"/>
    <w:rsid w:val="00B64BFE"/>
    <w:rsid w:val="00B64DCD"/>
    <w:rsid w:val="00B6540A"/>
    <w:rsid w:val="00B65B25"/>
    <w:rsid w:val="00B65B3A"/>
    <w:rsid w:val="00B65B6F"/>
    <w:rsid w:val="00B65D70"/>
    <w:rsid w:val="00B661C6"/>
    <w:rsid w:val="00B6736C"/>
    <w:rsid w:val="00B67637"/>
    <w:rsid w:val="00B67871"/>
    <w:rsid w:val="00B6793E"/>
    <w:rsid w:val="00B7053B"/>
    <w:rsid w:val="00B7067A"/>
    <w:rsid w:val="00B706FD"/>
    <w:rsid w:val="00B707DD"/>
    <w:rsid w:val="00B711DF"/>
    <w:rsid w:val="00B71634"/>
    <w:rsid w:val="00B723F8"/>
    <w:rsid w:val="00B72A2E"/>
    <w:rsid w:val="00B73B9E"/>
    <w:rsid w:val="00B74485"/>
    <w:rsid w:val="00B74CCD"/>
    <w:rsid w:val="00B74F4A"/>
    <w:rsid w:val="00B74FBF"/>
    <w:rsid w:val="00B75217"/>
    <w:rsid w:val="00B764E0"/>
    <w:rsid w:val="00B77A33"/>
    <w:rsid w:val="00B77B19"/>
    <w:rsid w:val="00B805D0"/>
    <w:rsid w:val="00B80F7E"/>
    <w:rsid w:val="00B812E3"/>
    <w:rsid w:val="00B812EC"/>
    <w:rsid w:val="00B81449"/>
    <w:rsid w:val="00B8145C"/>
    <w:rsid w:val="00B817F4"/>
    <w:rsid w:val="00B818BB"/>
    <w:rsid w:val="00B81E53"/>
    <w:rsid w:val="00B831B5"/>
    <w:rsid w:val="00B8403E"/>
    <w:rsid w:val="00B84522"/>
    <w:rsid w:val="00B84A0C"/>
    <w:rsid w:val="00B84B4F"/>
    <w:rsid w:val="00B84D29"/>
    <w:rsid w:val="00B84F19"/>
    <w:rsid w:val="00B86AAD"/>
    <w:rsid w:val="00B86EB5"/>
    <w:rsid w:val="00B879A4"/>
    <w:rsid w:val="00B9021E"/>
    <w:rsid w:val="00B9050B"/>
    <w:rsid w:val="00B90C1F"/>
    <w:rsid w:val="00B90E96"/>
    <w:rsid w:val="00B90FA3"/>
    <w:rsid w:val="00B91E99"/>
    <w:rsid w:val="00B91F7A"/>
    <w:rsid w:val="00B930A6"/>
    <w:rsid w:val="00B93E87"/>
    <w:rsid w:val="00B94D54"/>
    <w:rsid w:val="00B94E6C"/>
    <w:rsid w:val="00B9562F"/>
    <w:rsid w:val="00B959DE"/>
    <w:rsid w:val="00B9643A"/>
    <w:rsid w:val="00B96667"/>
    <w:rsid w:val="00B968BC"/>
    <w:rsid w:val="00B973C9"/>
    <w:rsid w:val="00B97433"/>
    <w:rsid w:val="00B9787D"/>
    <w:rsid w:val="00B97B40"/>
    <w:rsid w:val="00BA0321"/>
    <w:rsid w:val="00BA0961"/>
    <w:rsid w:val="00BA1304"/>
    <w:rsid w:val="00BA14C8"/>
    <w:rsid w:val="00BA15AF"/>
    <w:rsid w:val="00BA2144"/>
    <w:rsid w:val="00BA2257"/>
    <w:rsid w:val="00BA286A"/>
    <w:rsid w:val="00BA287E"/>
    <w:rsid w:val="00BA2B27"/>
    <w:rsid w:val="00BA3715"/>
    <w:rsid w:val="00BA3A77"/>
    <w:rsid w:val="00BA404A"/>
    <w:rsid w:val="00BA4682"/>
    <w:rsid w:val="00BA52B1"/>
    <w:rsid w:val="00BA5A29"/>
    <w:rsid w:val="00BA5B83"/>
    <w:rsid w:val="00BA6DCD"/>
    <w:rsid w:val="00BA7293"/>
    <w:rsid w:val="00BA729B"/>
    <w:rsid w:val="00BA7FCB"/>
    <w:rsid w:val="00BB0438"/>
    <w:rsid w:val="00BB0B4E"/>
    <w:rsid w:val="00BB2C13"/>
    <w:rsid w:val="00BB2DC9"/>
    <w:rsid w:val="00BB35B8"/>
    <w:rsid w:val="00BB3CF7"/>
    <w:rsid w:val="00BB468D"/>
    <w:rsid w:val="00BB48D4"/>
    <w:rsid w:val="00BB492A"/>
    <w:rsid w:val="00BB4D01"/>
    <w:rsid w:val="00BB5597"/>
    <w:rsid w:val="00BB579F"/>
    <w:rsid w:val="00BB5F7D"/>
    <w:rsid w:val="00BB5FC1"/>
    <w:rsid w:val="00BB6D6C"/>
    <w:rsid w:val="00BB7092"/>
    <w:rsid w:val="00BB728E"/>
    <w:rsid w:val="00BB7B21"/>
    <w:rsid w:val="00BB7F85"/>
    <w:rsid w:val="00BC0A3A"/>
    <w:rsid w:val="00BC0EB0"/>
    <w:rsid w:val="00BC1408"/>
    <w:rsid w:val="00BC1DCC"/>
    <w:rsid w:val="00BC2912"/>
    <w:rsid w:val="00BC2A61"/>
    <w:rsid w:val="00BC450C"/>
    <w:rsid w:val="00BC4747"/>
    <w:rsid w:val="00BC53FF"/>
    <w:rsid w:val="00BC5450"/>
    <w:rsid w:val="00BC550C"/>
    <w:rsid w:val="00BC5FC2"/>
    <w:rsid w:val="00BC6935"/>
    <w:rsid w:val="00BC7470"/>
    <w:rsid w:val="00BC7A6B"/>
    <w:rsid w:val="00BC7BD4"/>
    <w:rsid w:val="00BD0A87"/>
    <w:rsid w:val="00BD1158"/>
    <w:rsid w:val="00BD2300"/>
    <w:rsid w:val="00BD24BD"/>
    <w:rsid w:val="00BD2941"/>
    <w:rsid w:val="00BD2FC0"/>
    <w:rsid w:val="00BD3E99"/>
    <w:rsid w:val="00BD42E2"/>
    <w:rsid w:val="00BD4816"/>
    <w:rsid w:val="00BD4B66"/>
    <w:rsid w:val="00BD54A2"/>
    <w:rsid w:val="00BD5FDB"/>
    <w:rsid w:val="00BD632B"/>
    <w:rsid w:val="00BD6962"/>
    <w:rsid w:val="00BE05A4"/>
    <w:rsid w:val="00BE07C0"/>
    <w:rsid w:val="00BE0DAE"/>
    <w:rsid w:val="00BE0FAB"/>
    <w:rsid w:val="00BE2065"/>
    <w:rsid w:val="00BE218A"/>
    <w:rsid w:val="00BE3405"/>
    <w:rsid w:val="00BE35FD"/>
    <w:rsid w:val="00BE4AD0"/>
    <w:rsid w:val="00BE500A"/>
    <w:rsid w:val="00BE5506"/>
    <w:rsid w:val="00BE57B8"/>
    <w:rsid w:val="00BE5906"/>
    <w:rsid w:val="00BE5A5B"/>
    <w:rsid w:val="00BE6984"/>
    <w:rsid w:val="00BE74E9"/>
    <w:rsid w:val="00BE7A5B"/>
    <w:rsid w:val="00BE7E01"/>
    <w:rsid w:val="00BE7F12"/>
    <w:rsid w:val="00BF06CA"/>
    <w:rsid w:val="00BF07BD"/>
    <w:rsid w:val="00BF0A01"/>
    <w:rsid w:val="00BF1137"/>
    <w:rsid w:val="00BF1ADB"/>
    <w:rsid w:val="00BF24A5"/>
    <w:rsid w:val="00BF2FB3"/>
    <w:rsid w:val="00BF34A1"/>
    <w:rsid w:val="00BF35D2"/>
    <w:rsid w:val="00BF3AD0"/>
    <w:rsid w:val="00BF4202"/>
    <w:rsid w:val="00BF4302"/>
    <w:rsid w:val="00BF53C9"/>
    <w:rsid w:val="00BF611D"/>
    <w:rsid w:val="00BF65DD"/>
    <w:rsid w:val="00BF6E0E"/>
    <w:rsid w:val="00BF76DC"/>
    <w:rsid w:val="00BF7713"/>
    <w:rsid w:val="00BF78EC"/>
    <w:rsid w:val="00BF7B34"/>
    <w:rsid w:val="00C004F6"/>
    <w:rsid w:val="00C00D16"/>
    <w:rsid w:val="00C01655"/>
    <w:rsid w:val="00C01CC5"/>
    <w:rsid w:val="00C032BF"/>
    <w:rsid w:val="00C03629"/>
    <w:rsid w:val="00C0396C"/>
    <w:rsid w:val="00C040FE"/>
    <w:rsid w:val="00C0471C"/>
    <w:rsid w:val="00C055E6"/>
    <w:rsid w:val="00C05F5C"/>
    <w:rsid w:val="00C10C7A"/>
    <w:rsid w:val="00C11246"/>
    <w:rsid w:val="00C112BE"/>
    <w:rsid w:val="00C113D7"/>
    <w:rsid w:val="00C12748"/>
    <w:rsid w:val="00C1287C"/>
    <w:rsid w:val="00C12F50"/>
    <w:rsid w:val="00C1353C"/>
    <w:rsid w:val="00C13CF0"/>
    <w:rsid w:val="00C14D76"/>
    <w:rsid w:val="00C14EDB"/>
    <w:rsid w:val="00C14F11"/>
    <w:rsid w:val="00C152D0"/>
    <w:rsid w:val="00C15947"/>
    <w:rsid w:val="00C15A39"/>
    <w:rsid w:val="00C15FCA"/>
    <w:rsid w:val="00C17506"/>
    <w:rsid w:val="00C175A9"/>
    <w:rsid w:val="00C1780B"/>
    <w:rsid w:val="00C17F0F"/>
    <w:rsid w:val="00C17F1A"/>
    <w:rsid w:val="00C2037C"/>
    <w:rsid w:val="00C2046D"/>
    <w:rsid w:val="00C209C7"/>
    <w:rsid w:val="00C20D0F"/>
    <w:rsid w:val="00C20E71"/>
    <w:rsid w:val="00C20FE7"/>
    <w:rsid w:val="00C210BA"/>
    <w:rsid w:val="00C21586"/>
    <w:rsid w:val="00C2253C"/>
    <w:rsid w:val="00C22EEA"/>
    <w:rsid w:val="00C22FA8"/>
    <w:rsid w:val="00C23032"/>
    <w:rsid w:val="00C23257"/>
    <w:rsid w:val="00C23302"/>
    <w:rsid w:val="00C23BC5"/>
    <w:rsid w:val="00C24D35"/>
    <w:rsid w:val="00C24E1B"/>
    <w:rsid w:val="00C24FE4"/>
    <w:rsid w:val="00C2528B"/>
    <w:rsid w:val="00C25B97"/>
    <w:rsid w:val="00C25E35"/>
    <w:rsid w:val="00C262F1"/>
    <w:rsid w:val="00C2711F"/>
    <w:rsid w:val="00C30003"/>
    <w:rsid w:val="00C309DB"/>
    <w:rsid w:val="00C30A5A"/>
    <w:rsid w:val="00C30F47"/>
    <w:rsid w:val="00C3174D"/>
    <w:rsid w:val="00C317AB"/>
    <w:rsid w:val="00C321F7"/>
    <w:rsid w:val="00C32739"/>
    <w:rsid w:val="00C32C1B"/>
    <w:rsid w:val="00C339CD"/>
    <w:rsid w:val="00C3420E"/>
    <w:rsid w:val="00C34E2A"/>
    <w:rsid w:val="00C35F2F"/>
    <w:rsid w:val="00C3616E"/>
    <w:rsid w:val="00C36B56"/>
    <w:rsid w:val="00C37337"/>
    <w:rsid w:val="00C37FCE"/>
    <w:rsid w:val="00C4009F"/>
    <w:rsid w:val="00C40227"/>
    <w:rsid w:val="00C4282F"/>
    <w:rsid w:val="00C428BB"/>
    <w:rsid w:val="00C43935"/>
    <w:rsid w:val="00C43BE7"/>
    <w:rsid w:val="00C4489A"/>
    <w:rsid w:val="00C453B0"/>
    <w:rsid w:val="00C45875"/>
    <w:rsid w:val="00C45A48"/>
    <w:rsid w:val="00C45D69"/>
    <w:rsid w:val="00C4654A"/>
    <w:rsid w:val="00C466D1"/>
    <w:rsid w:val="00C46D0D"/>
    <w:rsid w:val="00C46F91"/>
    <w:rsid w:val="00C479CD"/>
    <w:rsid w:val="00C47B1F"/>
    <w:rsid w:val="00C50719"/>
    <w:rsid w:val="00C507AB"/>
    <w:rsid w:val="00C509ED"/>
    <w:rsid w:val="00C52147"/>
    <w:rsid w:val="00C52C13"/>
    <w:rsid w:val="00C52E18"/>
    <w:rsid w:val="00C52E51"/>
    <w:rsid w:val="00C52FEC"/>
    <w:rsid w:val="00C53AA1"/>
    <w:rsid w:val="00C53B11"/>
    <w:rsid w:val="00C5402D"/>
    <w:rsid w:val="00C546C4"/>
    <w:rsid w:val="00C54BFB"/>
    <w:rsid w:val="00C54D1F"/>
    <w:rsid w:val="00C55672"/>
    <w:rsid w:val="00C55D1F"/>
    <w:rsid w:val="00C56908"/>
    <w:rsid w:val="00C56A64"/>
    <w:rsid w:val="00C56E49"/>
    <w:rsid w:val="00C56F42"/>
    <w:rsid w:val="00C57722"/>
    <w:rsid w:val="00C57A84"/>
    <w:rsid w:val="00C57E99"/>
    <w:rsid w:val="00C60BA7"/>
    <w:rsid w:val="00C621DF"/>
    <w:rsid w:val="00C62369"/>
    <w:rsid w:val="00C62521"/>
    <w:rsid w:val="00C62537"/>
    <w:rsid w:val="00C62539"/>
    <w:rsid w:val="00C6298C"/>
    <w:rsid w:val="00C63A0D"/>
    <w:rsid w:val="00C63D24"/>
    <w:rsid w:val="00C6431E"/>
    <w:rsid w:val="00C65832"/>
    <w:rsid w:val="00C6593F"/>
    <w:rsid w:val="00C65AE8"/>
    <w:rsid w:val="00C65E34"/>
    <w:rsid w:val="00C65FFF"/>
    <w:rsid w:val="00C67395"/>
    <w:rsid w:val="00C6764C"/>
    <w:rsid w:val="00C677D7"/>
    <w:rsid w:val="00C70B89"/>
    <w:rsid w:val="00C70F6E"/>
    <w:rsid w:val="00C71433"/>
    <w:rsid w:val="00C715E2"/>
    <w:rsid w:val="00C71672"/>
    <w:rsid w:val="00C7193C"/>
    <w:rsid w:val="00C71F07"/>
    <w:rsid w:val="00C72043"/>
    <w:rsid w:val="00C72200"/>
    <w:rsid w:val="00C726BB"/>
    <w:rsid w:val="00C72A94"/>
    <w:rsid w:val="00C72ADE"/>
    <w:rsid w:val="00C737C1"/>
    <w:rsid w:val="00C73D34"/>
    <w:rsid w:val="00C73F70"/>
    <w:rsid w:val="00C747EB"/>
    <w:rsid w:val="00C7482C"/>
    <w:rsid w:val="00C74CA8"/>
    <w:rsid w:val="00C74D62"/>
    <w:rsid w:val="00C762D3"/>
    <w:rsid w:val="00C76330"/>
    <w:rsid w:val="00C76C53"/>
    <w:rsid w:val="00C77630"/>
    <w:rsid w:val="00C777D0"/>
    <w:rsid w:val="00C77CFB"/>
    <w:rsid w:val="00C80B2C"/>
    <w:rsid w:val="00C81301"/>
    <w:rsid w:val="00C8181A"/>
    <w:rsid w:val="00C822BD"/>
    <w:rsid w:val="00C82C9A"/>
    <w:rsid w:val="00C850DD"/>
    <w:rsid w:val="00C8545B"/>
    <w:rsid w:val="00C8550D"/>
    <w:rsid w:val="00C85574"/>
    <w:rsid w:val="00C85E4D"/>
    <w:rsid w:val="00C862D9"/>
    <w:rsid w:val="00C8698F"/>
    <w:rsid w:val="00C86BE7"/>
    <w:rsid w:val="00C86D29"/>
    <w:rsid w:val="00C86E7D"/>
    <w:rsid w:val="00C90139"/>
    <w:rsid w:val="00C9098E"/>
    <w:rsid w:val="00C909E2"/>
    <w:rsid w:val="00C91E23"/>
    <w:rsid w:val="00C92BE9"/>
    <w:rsid w:val="00C93444"/>
    <w:rsid w:val="00C938C6"/>
    <w:rsid w:val="00C93B14"/>
    <w:rsid w:val="00C9414F"/>
    <w:rsid w:val="00C946A0"/>
    <w:rsid w:val="00C95167"/>
    <w:rsid w:val="00C95253"/>
    <w:rsid w:val="00C95897"/>
    <w:rsid w:val="00C9692B"/>
    <w:rsid w:val="00C97DDB"/>
    <w:rsid w:val="00CA0906"/>
    <w:rsid w:val="00CA1D20"/>
    <w:rsid w:val="00CA2314"/>
    <w:rsid w:val="00CA2CFE"/>
    <w:rsid w:val="00CA2E9F"/>
    <w:rsid w:val="00CA3609"/>
    <w:rsid w:val="00CA3FAB"/>
    <w:rsid w:val="00CA4119"/>
    <w:rsid w:val="00CA4644"/>
    <w:rsid w:val="00CA4E9B"/>
    <w:rsid w:val="00CA55FF"/>
    <w:rsid w:val="00CA58E8"/>
    <w:rsid w:val="00CA5AFC"/>
    <w:rsid w:val="00CA5D8B"/>
    <w:rsid w:val="00CA70C6"/>
    <w:rsid w:val="00CA7316"/>
    <w:rsid w:val="00CA7BE1"/>
    <w:rsid w:val="00CB0B74"/>
    <w:rsid w:val="00CB0E1A"/>
    <w:rsid w:val="00CB13C4"/>
    <w:rsid w:val="00CB1423"/>
    <w:rsid w:val="00CB157F"/>
    <w:rsid w:val="00CB1F00"/>
    <w:rsid w:val="00CB2173"/>
    <w:rsid w:val="00CB26DC"/>
    <w:rsid w:val="00CB3E30"/>
    <w:rsid w:val="00CB3F37"/>
    <w:rsid w:val="00CB4264"/>
    <w:rsid w:val="00CB48BB"/>
    <w:rsid w:val="00CB5803"/>
    <w:rsid w:val="00CB599B"/>
    <w:rsid w:val="00CB611C"/>
    <w:rsid w:val="00CB6F57"/>
    <w:rsid w:val="00CB79BC"/>
    <w:rsid w:val="00CB7BF8"/>
    <w:rsid w:val="00CB7C14"/>
    <w:rsid w:val="00CC075A"/>
    <w:rsid w:val="00CC08F5"/>
    <w:rsid w:val="00CC092D"/>
    <w:rsid w:val="00CC0A55"/>
    <w:rsid w:val="00CC15FD"/>
    <w:rsid w:val="00CC1B9F"/>
    <w:rsid w:val="00CC27FB"/>
    <w:rsid w:val="00CC2CC8"/>
    <w:rsid w:val="00CC3179"/>
    <w:rsid w:val="00CC3C61"/>
    <w:rsid w:val="00CC3CD9"/>
    <w:rsid w:val="00CC506E"/>
    <w:rsid w:val="00CC5776"/>
    <w:rsid w:val="00CC586C"/>
    <w:rsid w:val="00CC5E9F"/>
    <w:rsid w:val="00CC6190"/>
    <w:rsid w:val="00CC6E2C"/>
    <w:rsid w:val="00CC77D7"/>
    <w:rsid w:val="00CC78CA"/>
    <w:rsid w:val="00CC7D93"/>
    <w:rsid w:val="00CD00DB"/>
    <w:rsid w:val="00CD0578"/>
    <w:rsid w:val="00CD06D6"/>
    <w:rsid w:val="00CD06F3"/>
    <w:rsid w:val="00CD08E1"/>
    <w:rsid w:val="00CD13B1"/>
    <w:rsid w:val="00CD1BA1"/>
    <w:rsid w:val="00CD1D08"/>
    <w:rsid w:val="00CD27F5"/>
    <w:rsid w:val="00CD2A66"/>
    <w:rsid w:val="00CD3FD1"/>
    <w:rsid w:val="00CD425B"/>
    <w:rsid w:val="00CD44E8"/>
    <w:rsid w:val="00CD4568"/>
    <w:rsid w:val="00CD48A2"/>
    <w:rsid w:val="00CD4D8A"/>
    <w:rsid w:val="00CD4DBC"/>
    <w:rsid w:val="00CD4EC7"/>
    <w:rsid w:val="00CD5D29"/>
    <w:rsid w:val="00CD5DD3"/>
    <w:rsid w:val="00CD5E13"/>
    <w:rsid w:val="00CD5FA1"/>
    <w:rsid w:val="00CD6F77"/>
    <w:rsid w:val="00CE025C"/>
    <w:rsid w:val="00CE02C4"/>
    <w:rsid w:val="00CE123F"/>
    <w:rsid w:val="00CE1551"/>
    <w:rsid w:val="00CE1817"/>
    <w:rsid w:val="00CE3191"/>
    <w:rsid w:val="00CE3DBD"/>
    <w:rsid w:val="00CE4DAA"/>
    <w:rsid w:val="00CE5613"/>
    <w:rsid w:val="00CE5FDC"/>
    <w:rsid w:val="00CE6006"/>
    <w:rsid w:val="00CE65C7"/>
    <w:rsid w:val="00CE6CDC"/>
    <w:rsid w:val="00CE7442"/>
    <w:rsid w:val="00CE7DFC"/>
    <w:rsid w:val="00CF15B6"/>
    <w:rsid w:val="00CF168C"/>
    <w:rsid w:val="00CF1B78"/>
    <w:rsid w:val="00CF1EB4"/>
    <w:rsid w:val="00CF26BB"/>
    <w:rsid w:val="00CF29AF"/>
    <w:rsid w:val="00CF36FA"/>
    <w:rsid w:val="00CF3B43"/>
    <w:rsid w:val="00CF4534"/>
    <w:rsid w:val="00CF4DB0"/>
    <w:rsid w:val="00CF4DE4"/>
    <w:rsid w:val="00CF4EA9"/>
    <w:rsid w:val="00CF50C2"/>
    <w:rsid w:val="00CF55CC"/>
    <w:rsid w:val="00CF5944"/>
    <w:rsid w:val="00CF5E87"/>
    <w:rsid w:val="00CF688F"/>
    <w:rsid w:val="00D00279"/>
    <w:rsid w:val="00D006C7"/>
    <w:rsid w:val="00D00E62"/>
    <w:rsid w:val="00D01C86"/>
    <w:rsid w:val="00D01F2C"/>
    <w:rsid w:val="00D0236B"/>
    <w:rsid w:val="00D02F7E"/>
    <w:rsid w:val="00D03491"/>
    <w:rsid w:val="00D046F0"/>
    <w:rsid w:val="00D04DD5"/>
    <w:rsid w:val="00D04E50"/>
    <w:rsid w:val="00D052EA"/>
    <w:rsid w:val="00D05405"/>
    <w:rsid w:val="00D058F5"/>
    <w:rsid w:val="00D07F15"/>
    <w:rsid w:val="00D10EE8"/>
    <w:rsid w:val="00D11A4C"/>
    <w:rsid w:val="00D12064"/>
    <w:rsid w:val="00D1279E"/>
    <w:rsid w:val="00D12E6F"/>
    <w:rsid w:val="00D1354E"/>
    <w:rsid w:val="00D13AE4"/>
    <w:rsid w:val="00D14327"/>
    <w:rsid w:val="00D14448"/>
    <w:rsid w:val="00D14A3C"/>
    <w:rsid w:val="00D14C5B"/>
    <w:rsid w:val="00D14DA8"/>
    <w:rsid w:val="00D151F8"/>
    <w:rsid w:val="00D15312"/>
    <w:rsid w:val="00D158B1"/>
    <w:rsid w:val="00D15DBA"/>
    <w:rsid w:val="00D1691D"/>
    <w:rsid w:val="00D16A0F"/>
    <w:rsid w:val="00D20858"/>
    <w:rsid w:val="00D20BA5"/>
    <w:rsid w:val="00D213DE"/>
    <w:rsid w:val="00D223CE"/>
    <w:rsid w:val="00D22410"/>
    <w:rsid w:val="00D22421"/>
    <w:rsid w:val="00D22DDE"/>
    <w:rsid w:val="00D23CC9"/>
    <w:rsid w:val="00D25763"/>
    <w:rsid w:val="00D25933"/>
    <w:rsid w:val="00D25D04"/>
    <w:rsid w:val="00D262A7"/>
    <w:rsid w:val="00D26306"/>
    <w:rsid w:val="00D26333"/>
    <w:rsid w:val="00D26A87"/>
    <w:rsid w:val="00D2704B"/>
    <w:rsid w:val="00D270F0"/>
    <w:rsid w:val="00D27342"/>
    <w:rsid w:val="00D27F38"/>
    <w:rsid w:val="00D27F42"/>
    <w:rsid w:val="00D30038"/>
    <w:rsid w:val="00D3052A"/>
    <w:rsid w:val="00D30B4E"/>
    <w:rsid w:val="00D31160"/>
    <w:rsid w:val="00D31491"/>
    <w:rsid w:val="00D31C10"/>
    <w:rsid w:val="00D3233A"/>
    <w:rsid w:val="00D32C93"/>
    <w:rsid w:val="00D32CAF"/>
    <w:rsid w:val="00D32E83"/>
    <w:rsid w:val="00D33135"/>
    <w:rsid w:val="00D333EB"/>
    <w:rsid w:val="00D33F15"/>
    <w:rsid w:val="00D34277"/>
    <w:rsid w:val="00D3471F"/>
    <w:rsid w:val="00D34EA2"/>
    <w:rsid w:val="00D35274"/>
    <w:rsid w:val="00D40911"/>
    <w:rsid w:val="00D4133D"/>
    <w:rsid w:val="00D42379"/>
    <w:rsid w:val="00D42A9D"/>
    <w:rsid w:val="00D44103"/>
    <w:rsid w:val="00D4446C"/>
    <w:rsid w:val="00D449E3"/>
    <w:rsid w:val="00D44B6C"/>
    <w:rsid w:val="00D45242"/>
    <w:rsid w:val="00D45FE8"/>
    <w:rsid w:val="00D46540"/>
    <w:rsid w:val="00D474D6"/>
    <w:rsid w:val="00D500A9"/>
    <w:rsid w:val="00D503AC"/>
    <w:rsid w:val="00D5199B"/>
    <w:rsid w:val="00D519E0"/>
    <w:rsid w:val="00D5238C"/>
    <w:rsid w:val="00D52528"/>
    <w:rsid w:val="00D53300"/>
    <w:rsid w:val="00D539A9"/>
    <w:rsid w:val="00D53DCB"/>
    <w:rsid w:val="00D53F71"/>
    <w:rsid w:val="00D548D5"/>
    <w:rsid w:val="00D54927"/>
    <w:rsid w:val="00D55918"/>
    <w:rsid w:val="00D56758"/>
    <w:rsid w:val="00D56CE6"/>
    <w:rsid w:val="00D56EBE"/>
    <w:rsid w:val="00D57231"/>
    <w:rsid w:val="00D57292"/>
    <w:rsid w:val="00D57355"/>
    <w:rsid w:val="00D57726"/>
    <w:rsid w:val="00D57946"/>
    <w:rsid w:val="00D57975"/>
    <w:rsid w:val="00D57A29"/>
    <w:rsid w:val="00D57A47"/>
    <w:rsid w:val="00D601A4"/>
    <w:rsid w:val="00D60C77"/>
    <w:rsid w:val="00D60D79"/>
    <w:rsid w:val="00D60EA0"/>
    <w:rsid w:val="00D612FC"/>
    <w:rsid w:val="00D619DC"/>
    <w:rsid w:val="00D619E9"/>
    <w:rsid w:val="00D638C3"/>
    <w:rsid w:val="00D63AD7"/>
    <w:rsid w:val="00D63B31"/>
    <w:rsid w:val="00D64641"/>
    <w:rsid w:val="00D6485C"/>
    <w:rsid w:val="00D64955"/>
    <w:rsid w:val="00D6498C"/>
    <w:rsid w:val="00D64AFB"/>
    <w:rsid w:val="00D64B4E"/>
    <w:rsid w:val="00D65526"/>
    <w:rsid w:val="00D6593D"/>
    <w:rsid w:val="00D65C94"/>
    <w:rsid w:val="00D65D64"/>
    <w:rsid w:val="00D65E08"/>
    <w:rsid w:val="00D66498"/>
    <w:rsid w:val="00D66DC3"/>
    <w:rsid w:val="00D66E39"/>
    <w:rsid w:val="00D700F1"/>
    <w:rsid w:val="00D70452"/>
    <w:rsid w:val="00D7072E"/>
    <w:rsid w:val="00D709E3"/>
    <w:rsid w:val="00D70D58"/>
    <w:rsid w:val="00D70E7D"/>
    <w:rsid w:val="00D71427"/>
    <w:rsid w:val="00D71C59"/>
    <w:rsid w:val="00D726F0"/>
    <w:rsid w:val="00D72C42"/>
    <w:rsid w:val="00D73DD0"/>
    <w:rsid w:val="00D7496A"/>
    <w:rsid w:val="00D75585"/>
    <w:rsid w:val="00D75E25"/>
    <w:rsid w:val="00D7636C"/>
    <w:rsid w:val="00D763DC"/>
    <w:rsid w:val="00D7642B"/>
    <w:rsid w:val="00D76CD2"/>
    <w:rsid w:val="00D76EE1"/>
    <w:rsid w:val="00D77376"/>
    <w:rsid w:val="00D774EE"/>
    <w:rsid w:val="00D776F8"/>
    <w:rsid w:val="00D77CBE"/>
    <w:rsid w:val="00D8029D"/>
    <w:rsid w:val="00D80BC9"/>
    <w:rsid w:val="00D80C04"/>
    <w:rsid w:val="00D80DE4"/>
    <w:rsid w:val="00D820EB"/>
    <w:rsid w:val="00D82B48"/>
    <w:rsid w:val="00D82DFD"/>
    <w:rsid w:val="00D83039"/>
    <w:rsid w:val="00D83439"/>
    <w:rsid w:val="00D83F98"/>
    <w:rsid w:val="00D84D1D"/>
    <w:rsid w:val="00D85211"/>
    <w:rsid w:val="00D852AD"/>
    <w:rsid w:val="00D8622C"/>
    <w:rsid w:val="00D867BA"/>
    <w:rsid w:val="00D86D0B"/>
    <w:rsid w:val="00D86D79"/>
    <w:rsid w:val="00D87230"/>
    <w:rsid w:val="00D8723A"/>
    <w:rsid w:val="00D879F4"/>
    <w:rsid w:val="00D90478"/>
    <w:rsid w:val="00D90F30"/>
    <w:rsid w:val="00D918F2"/>
    <w:rsid w:val="00D91C74"/>
    <w:rsid w:val="00D92277"/>
    <w:rsid w:val="00D92B25"/>
    <w:rsid w:val="00D933BE"/>
    <w:rsid w:val="00D938CF"/>
    <w:rsid w:val="00D938F9"/>
    <w:rsid w:val="00D93D75"/>
    <w:rsid w:val="00D95523"/>
    <w:rsid w:val="00D9651E"/>
    <w:rsid w:val="00D96EA9"/>
    <w:rsid w:val="00D975AE"/>
    <w:rsid w:val="00DA001B"/>
    <w:rsid w:val="00DA0859"/>
    <w:rsid w:val="00DA0CE3"/>
    <w:rsid w:val="00DA0FD0"/>
    <w:rsid w:val="00DA1CBF"/>
    <w:rsid w:val="00DA2A3B"/>
    <w:rsid w:val="00DA2CEF"/>
    <w:rsid w:val="00DA4235"/>
    <w:rsid w:val="00DA4BEA"/>
    <w:rsid w:val="00DA5B39"/>
    <w:rsid w:val="00DA6212"/>
    <w:rsid w:val="00DA6322"/>
    <w:rsid w:val="00DA6771"/>
    <w:rsid w:val="00DA6FA2"/>
    <w:rsid w:val="00DA7068"/>
    <w:rsid w:val="00DA7101"/>
    <w:rsid w:val="00DA72BE"/>
    <w:rsid w:val="00DA730E"/>
    <w:rsid w:val="00DA7FEA"/>
    <w:rsid w:val="00DB0418"/>
    <w:rsid w:val="00DB06B7"/>
    <w:rsid w:val="00DB0CB5"/>
    <w:rsid w:val="00DB1AB6"/>
    <w:rsid w:val="00DB27C2"/>
    <w:rsid w:val="00DB34A6"/>
    <w:rsid w:val="00DB46E9"/>
    <w:rsid w:val="00DB499C"/>
    <w:rsid w:val="00DB52D4"/>
    <w:rsid w:val="00DB5476"/>
    <w:rsid w:val="00DB55D8"/>
    <w:rsid w:val="00DB62A2"/>
    <w:rsid w:val="00DB6B78"/>
    <w:rsid w:val="00DC0213"/>
    <w:rsid w:val="00DC02ED"/>
    <w:rsid w:val="00DC02EF"/>
    <w:rsid w:val="00DC12F1"/>
    <w:rsid w:val="00DC1DCB"/>
    <w:rsid w:val="00DC2692"/>
    <w:rsid w:val="00DC29EC"/>
    <w:rsid w:val="00DC2F5E"/>
    <w:rsid w:val="00DC2FE3"/>
    <w:rsid w:val="00DC306C"/>
    <w:rsid w:val="00DC31A8"/>
    <w:rsid w:val="00DC3649"/>
    <w:rsid w:val="00DC3F08"/>
    <w:rsid w:val="00DC4001"/>
    <w:rsid w:val="00DC5675"/>
    <w:rsid w:val="00DC5C0A"/>
    <w:rsid w:val="00DC5F1E"/>
    <w:rsid w:val="00DC60C6"/>
    <w:rsid w:val="00DC6825"/>
    <w:rsid w:val="00DC6EE9"/>
    <w:rsid w:val="00DC759F"/>
    <w:rsid w:val="00DC7A72"/>
    <w:rsid w:val="00DD0793"/>
    <w:rsid w:val="00DD0EBB"/>
    <w:rsid w:val="00DD2617"/>
    <w:rsid w:val="00DD2F29"/>
    <w:rsid w:val="00DD2F6F"/>
    <w:rsid w:val="00DD442B"/>
    <w:rsid w:val="00DD47BB"/>
    <w:rsid w:val="00DD5176"/>
    <w:rsid w:val="00DD555B"/>
    <w:rsid w:val="00DD57A4"/>
    <w:rsid w:val="00DD76E4"/>
    <w:rsid w:val="00DD7900"/>
    <w:rsid w:val="00DE012F"/>
    <w:rsid w:val="00DE076D"/>
    <w:rsid w:val="00DE0F61"/>
    <w:rsid w:val="00DE1366"/>
    <w:rsid w:val="00DE1999"/>
    <w:rsid w:val="00DE1C88"/>
    <w:rsid w:val="00DE2680"/>
    <w:rsid w:val="00DE33EF"/>
    <w:rsid w:val="00DE3408"/>
    <w:rsid w:val="00DE381F"/>
    <w:rsid w:val="00DE3970"/>
    <w:rsid w:val="00DE3EC4"/>
    <w:rsid w:val="00DE486B"/>
    <w:rsid w:val="00DE4BA0"/>
    <w:rsid w:val="00DE540C"/>
    <w:rsid w:val="00DE5C16"/>
    <w:rsid w:val="00DE6033"/>
    <w:rsid w:val="00DE60BB"/>
    <w:rsid w:val="00DE67C7"/>
    <w:rsid w:val="00DE6946"/>
    <w:rsid w:val="00DE6ABC"/>
    <w:rsid w:val="00DE6AF4"/>
    <w:rsid w:val="00DE6C06"/>
    <w:rsid w:val="00DE72CF"/>
    <w:rsid w:val="00DE77AE"/>
    <w:rsid w:val="00DE7F22"/>
    <w:rsid w:val="00DE7F35"/>
    <w:rsid w:val="00DF0A9B"/>
    <w:rsid w:val="00DF0CC5"/>
    <w:rsid w:val="00DF1064"/>
    <w:rsid w:val="00DF1314"/>
    <w:rsid w:val="00DF34F1"/>
    <w:rsid w:val="00DF4997"/>
    <w:rsid w:val="00DF4B98"/>
    <w:rsid w:val="00DF6019"/>
    <w:rsid w:val="00DF6179"/>
    <w:rsid w:val="00DF67D5"/>
    <w:rsid w:val="00DF68E0"/>
    <w:rsid w:val="00DF6BD4"/>
    <w:rsid w:val="00DF70DB"/>
    <w:rsid w:val="00DF78AC"/>
    <w:rsid w:val="00DF78BA"/>
    <w:rsid w:val="00DF7AC5"/>
    <w:rsid w:val="00DF7C90"/>
    <w:rsid w:val="00E00014"/>
    <w:rsid w:val="00E0010C"/>
    <w:rsid w:val="00E001D5"/>
    <w:rsid w:val="00E02731"/>
    <w:rsid w:val="00E0283D"/>
    <w:rsid w:val="00E02CFC"/>
    <w:rsid w:val="00E02DCF"/>
    <w:rsid w:val="00E035C9"/>
    <w:rsid w:val="00E0398A"/>
    <w:rsid w:val="00E03DE2"/>
    <w:rsid w:val="00E04015"/>
    <w:rsid w:val="00E048F4"/>
    <w:rsid w:val="00E05A24"/>
    <w:rsid w:val="00E05BBF"/>
    <w:rsid w:val="00E05E58"/>
    <w:rsid w:val="00E0686E"/>
    <w:rsid w:val="00E06DED"/>
    <w:rsid w:val="00E07515"/>
    <w:rsid w:val="00E07607"/>
    <w:rsid w:val="00E07DE3"/>
    <w:rsid w:val="00E102DC"/>
    <w:rsid w:val="00E108C6"/>
    <w:rsid w:val="00E11714"/>
    <w:rsid w:val="00E12787"/>
    <w:rsid w:val="00E12918"/>
    <w:rsid w:val="00E13B05"/>
    <w:rsid w:val="00E13C72"/>
    <w:rsid w:val="00E13D01"/>
    <w:rsid w:val="00E14E50"/>
    <w:rsid w:val="00E14F73"/>
    <w:rsid w:val="00E1503C"/>
    <w:rsid w:val="00E15289"/>
    <w:rsid w:val="00E152E7"/>
    <w:rsid w:val="00E15B3D"/>
    <w:rsid w:val="00E15D99"/>
    <w:rsid w:val="00E166AC"/>
    <w:rsid w:val="00E168E4"/>
    <w:rsid w:val="00E16FAF"/>
    <w:rsid w:val="00E20554"/>
    <w:rsid w:val="00E20912"/>
    <w:rsid w:val="00E20A70"/>
    <w:rsid w:val="00E20E7F"/>
    <w:rsid w:val="00E20FB4"/>
    <w:rsid w:val="00E21326"/>
    <w:rsid w:val="00E21992"/>
    <w:rsid w:val="00E225F9"/>
    <w:rsid w:val="00E22B97"/>
    <w:rsid w:val="00E22D4D"/>
    <w:rsid w:val="00E22F8B"/>
    <w:rsid w:val="00E23A22"/>
    <w:rsid w:val="00E23C78"/>
    <w:rsid w:val="00E23D42"/>
    <w:rsid w:val="00E24256"/>
    <w:rsid w:val="00E243C3"/>
    <w:rsid w:val="00E24417"/>
    <w:rsid w:val="00E24428"/>
    <w:rsid w:val="00E25C1A"/>
    <w:rsid w:val="00E25CDF"/>
    <w:rsid w:val="00E26658"/>
    <w:rsid w:val="00E26672"/>
    <w:rsid w:val="00E2715E"/>
    <w:rsid w:val="00E274C5"/>
    <w:rsid w:val="00E30443"/>
    <w:rsid w:val="00E30452"/>
    <w:rsid w:val="00E30496"/>
    <w:rsid w:val="00E3057B"/>
    <w:rsid w:val="00E307EA"/>
    <w:rsid w:val="00E329B7"/>
    <w:rsid w:val="00E331E3"/>
    <w:rsid w:val="00E33441"/>
    <w:rsid w:val="00E3378F"/>
    <w:rsid w:val="00E344EE"/>
    <w:rsid w:val="00E34628"/>
    <w:rsid w:val="00E34DD6"/>
    <w:rsid w:val="00E34EC5"/>
    <w:rsid w:val="00E35015"/>
    <w:rsid w:val="00E35319"/>
    <w:rsid w:val="00E3550F"/>
    <w:rsid w:val="00E35D98"/>
    <w:rsid w:val="00E36206"/>
    <w:rsid w:val="00E365E5"/>
    <w:rsid w:val="00E376B2"/>
    <w:rsid w:val="00E40173"/>
    <w:rsid w:val="00E4074A"/>
    <w:rsid w:val="00E40827"/>
    <w:rsid w:val="00E40874"/>
    <w:rsid w:val="00E408E1"/>
    <w:rsid w:val="00E41374"/>
    <w:rsid w:val="00E41407"/>
    <w:rsid w:val="00E414F9"/>
    <w:rsid w:val="00E41607"/>
    <w:rsid w:val="00E41890"/>
    <w:rsid w:val="00E41B35"/>
    <w:rsid w:val="00E41E8F"/>
    <w:rsid w:val="00E420B9"/>
    <w:rsid w:val="00E421CE"/>
    <w:rsid w:val="00E437C8"/>
    <w:rsid w:val="00E4393F"/>
    <w:rsid w:val="00E43A7A"/>
    <w:rsid w:val="00E442B2"/>
    <w:rsid w:val="00E44589"/>
    <w:rsid w:val="00E44DB0"/>
    <w:rsid w:val="00E45E43"/>
    <w:rsid w:val="00E4618A"/>
    <w:rsid w:val="00E466CD"/>
    <w:rsid w:val="00E468BD"/>
    <w:rsid w:val="00E46A31"/>
    <w:rsid w:val="00E46B09"/>
    <w:rsid w:val="00E46B79"/>
    <w:rsid w:val="00E477B9"/>
    <w:rsid w:val="00E47851"/>
    <w:rsid w:val="00E4791A"/>
    <w:rsid w:val="00E47954"/>
    <w:rsid w:val="00E505AB"/>
    <w:rsid w:val="00E505AE"/>
    <w:rsid w:val="00E51473"/>
    <w:rsid w:val="00E52A0F"/>
    <w:rsid w:val="00E53293"/>
    <w:rsid w:val="00E534A6"/>
    <w:rsid w:val="00E535CB"/>
    <w:rsid w:val="00E53998"/>
    <w:rsid w:val="00E53F80"/>
    <w:rsid w:val="00E5419A"/>
    <w:rsid w:val="00E54780"/>
    <w:rsid w:val="00E54D9D"/>
    <w:rsid w:val="00E54DAB"/>
    <w:rsid w:val="00E54ED3"/>
    <w:rsid w:val="00E552EF"/>
    <w:rsid w:val="00E55393"/>
    <w:rsid w:val="00E5542B"/>
    <w:rsid w:val="00E562AF"/>
    <w:rsid w:val="00E56440"/>
    <w:rsid w:val="00E565A4"/>
    <w:rsid w:val="00E56FE3"/>
    <w:rsid w:val="00E600DA"/>
    <w:rsid w:val="00E604E6"/>
    <w:rsid w:val="00E60876"/>
    <w:rsid w:val="00E60FAC"/>
    <w:rsid w:val="00E61A7A"/>
    <w:rsid w:val="00E61DB4"/>
    <w:rsid w:val="00E63697"/>
    <w:rsid w:val="00E63AF3"/>
    <w:rsid w:val="00E63FD9"/>
    <w:rsid w:val="00E6464B"/>
    <w:rsid w:val="00E64ADB"/>
    <w:rsid w:val="00E65141"/>
    <w:rsid w:val="00E65DF6"/>
    <w:rsid w:val="00E6605F"/>
    <w:rsid w:val="00E66904"/>
    <w:rsid w:val="00E66B88"/>
    <w:rsid w:val="00E66BF0"/>
    <w:rsid w:val="00E6796A"/>
    <w:rsid w:val="00E67C55"/>
    <w:rsid w:val="00E67CF0"/>
    <w:rsid w:val="00E705F8"/>
    <w:rsid w:val="00E70E32"/>
    <w:rsid w:val="00E713AA"/>
    <w:rsid w:val="00E71858"/>
    <w:rsid w:val="00E718EB"/>
    <w:rsid w:val="00E71A25"/>
    <w:rsid w:val="00E7277E"/>
    <w:rsid w:val="00E72AEA"/>
    <w:rsid w:val="00E736BB"/>
    <w:rsid w:val="00E73851"/>
    <w:rsid w:val="00E73C3F"/>
    <w:rsid w:val="00E73C4E"/>
    <w:rsid w:val="00E73CE1"/>
    <w:rsid w:val="00E740F5"/>
    <w:rsid w:val="00E742AF"/>
    <w:rsid w:val="00E758A4"/>
    <w:rsid w:val="00E75D7F"/>
    <w:rsid w:val="00E76545"/>
    <w:rsid w:val="00E767BE"/>
    <w:rsid w:val="00E772B2"/>
    <w:rsid w:val="00E77DB7"/>
    <w:rsid w:val="00E80800"/>
    <w:rsid w:val="00E80A8B"/>
    <w:rsid w:val="00E80B0A"/>
    <w:rsid w:val="00E80CBB"/>
    <w:rsid w:val="00E81ADC"/>
    <w:rsid w:val="00E81C48"/>
    <w:rsid w:val="00E81CB1"/>
    <w:rsid w:val="00E81D8F"/>
    <w:rsid w:val="00E82435"/>
    <w:rsid w:val="00E82931"/>
    <w:rsid w:val="00E82B47"/>
    <w:rsid w:val="00E836FE"/>
    <w:rsid w:val="00E83C78"/>
    <w:rsid w:val="00E83ED9"/>
    <w:rsid w:val="00E840BF"/>
    <w:rsid w:val="00E8420A"/>
    <w:rsid w:val="00E84B11"/>
    <w:rsid w:val="00E84BD3"/>
    <w:rsid w:val="00E85536"/>
    <w:rsid w:val="00E85720"/>
    <w:rsid w:val="00E85912"/>
    <w:rsid w:val="00E85CF1"/>
    <w:rsid w:val="00E85E9E"/>
    <w:rsid w:val="00E86001"/>
    <w:rsid w:val="00E8682B"/>
    <w:rsid w:val="00E86BDE"/>
    <w:rsid w:val="00E86C09"/>
    <w:rsid w:val="00E86D20"/>
    <w:rsid w:val="00E8712A"/>
    <w:rsid w:val="00E87458"/>
    <w:rsid w:val="00E87A76"/>
    <w:rsid w:val="00E87BFC"/>
    <w:rsid w:val="00E87D81"/>
    <w:rsid w:val="00E91818"/>
    <w:rsid w:val="00E9203D"/>
    <w:rsid w:val="00E921B7"/>
    <w:rsid w:val="00E9266E"/>
    <w:rsid w:val="00E932FD"/>
    <w:rsid w:val="00E93EF5"/>
    <w:rsid w:val="00E93FBB"/>
    <w:rsid w:val="00E947C6"/>
    <w:rsid w:val="00E94E1D"/>
    <w:rsid w:val="00E95006"/>
    <w:rsid w:val="00E9645D"/>
    <w:rsid w:val="00E974B4"/>
    <w:rsid w:val="00E97AE3"/>
    <w:rsid w:val="00E97C6D"/>
    <w:rsid w:val="00E97E52"/>
    <w:rsid w:val="00EA02C0"/>
    <w:rsid w:val="00EA0CCE"/>
    <w:rsid w:val="00EA11FD"/>
    <w:rsid w:val="00EA13F6"/>
    <w:rsid w:val="00EA16BD"/>
    <w:rsid w:val="00EA172F"/>
    <w:rsid w:val="00EA484B"/>
    <w:rsid w:val="00EA4D7E"/>
    <w:rsid w:val="00EA5633"/>
    <w:rsid w:val="00EA56AD"/>
    <w:rsid w:val="00EA66C9"/>
    <w:rsid w:val="00EA7D0D"/>
    <w:rsid w:val="00EA7E4D"/>
    <w:rsid w:val="00EA7E95"/>
    <w:rsid w:val="00EB0297"/>
    <w:rsid w:val="00EB0464"/>
    <w:rsid w:val="00EB04A1"/>
    <w:rsid w:val="00EB07A2"/>
    <w:rsid w:val="00EB080A"/>
    <w:rsid w:val="00EB0B22"/>
    <w:rsid w:val="00EB0CC4"/>
    <w:rsid w:val="00EB1486"/>
    <w:rsid w:val="00EB1D16"/>
    <w:rsid w:val="00EB2951"/>
    <w:rsid w:val="00EB31FC"/>
    <w:rsid w:val="00EB387A"/>
    <w:rsid w:val="00EB3A3C"/>
    <w:rsid w:val="00EB3B87"/>
    <w:rsid w:val="00EB3C2B"/>
    <w:rsid w:val="00EB4D8B"/>
    <w:rsid w:val="00EB543E"/>
    <w:rsid w:val="00EB55BA"/>
    <w:rsid w:val="00EB6FFC"/>
    <w:rsid w:val="00EB72EB"/>
    <w:rsid w:val="00EB7E63"/>
    <w:rsid w:val="00EB7F0B"/>
    <w:rsid w:val="00EC0FFE"/>
    <w:rsid w:val="00EC1532"/>
    <w:rsid w:val="00EC1647"/>
    <w:rsid w:val="00EC1FD7"/>
    <w:rsid w:val="00EC21BF"/>
    <w:rsid w:val="00EC274C"/>
    <w:rsid w:val="00EC2A60"/>
    <w:rsid w:val="00EC323D"/>
    <w:rsid w:val="00EC35A0"/>
    <w:rsid w:val="00EC36FE"/>
    <w:rsid w:val="00EC401A"/>
    <w:rsid w:val="00EC4596"/>
    <w:rsid w:val="00EC479C"/>
    <w:rsid w:val="00EC497D"/>
    <w:rsid w:val="00EC53B4"/>
    <w:rsid w:val="00EC59D9"/>
    <w:rsid w:val="00EC5D9F"/>
    <w:rsid w:val="00EC5F9F"/>
    <w:rsid w:val="00EC6275"/>
    <w:rsid w:val="00EC62CC"/>
    <w:rsid w:val="00EC674A"/>
    <w:rsid w:val="00EC7B35"/>
    <w:rsid w:val="00ED1886"/>
    <w:rsid w:val="00ED193C"/>
    <w:rsid w:val="00ED1F32"/>
    <w:rsid w:val="00ED27EE"/>
    <w:rsid w:val="00ED2D79"/>
    <w:rsid w:val="00ED2FB2"/>
    <w:rsid w:val="00ED360B"/>
    <w:rsid w:val="00ED3D85"/>
    <w:rsid w:val="00ED3E9F"/>
    <w:rsid w:val="00ED3FC0"/>
    <w:rsid w:val="00ED4BCE"/>
    <w:rsid w:val="00ED5139"/>
    <w:rsid w:val="00ED60D5"/>
    <w:rsid w:val="00ED61C2"/>
    <w:rsid w:val="00ED69A7"/>
    <w:rsid w:val="00ED71D8"/>
    <w:rsid w:val="00ED7978"/>
    <w:rsid w:val="00ED7D1C"/>
    <w:rsid w:val="00ED7EE4"/>
    <w:rsid w:val="00EE0551"/>
    <w:rsid w:val="00EE154C"/>
    <w:rsid w:val="00EE263A"/>
    <w:rsid w:val="00EE3098"/>
    <w:rsid w:val="00EE37E7"/>
    <w:rsid w:val="00EE3A4F"/>
    <w:rsid w:val="00EE3DAD"/>
    <w:rsid w:val="00EE4148"/>
    <w:rsid w:val="00EE42AA"/>
    <w:rsid w:val="00EE4DE7"/>
    <w:rsid w:val="00EE520C"/>
    <w:rsid w:val="00EE5613"/>
    <w:rsid w:val="00EE570F"/>
    <w:rsid w:val="00EE5784"/>
    <w:rsid w:val="00EE57BC"/>
    <w:rsid w:val="00EE58B2"/>
    <w:rsid w:val="00EE58E2"/>
    <w:rsid w:val="00EE620D"/>
    <w:rsid w:val="00EE68C8"/>
    <w:rsid w:val="00EE6B08"/>
    <w:rsid w:val="00EE6BAD"/>
    <w:rsid w:val="00EE6D88"/>
    <w:rsid w:val="00EE6E05"/>
    <w:rsid w:val="00EE6F5C"/>
    <w:rsid w:val="00EE70C3"/>
    <w:rsid w:val="00EE72B9"/>
    <w:rsid w:val="00EE7962"/>
    <w:rsid w:val="00EE7A12"/>
    <w:rsid w:val="00EE7D57"/>
    <w:rsid w:val="00EF0179"/>
    <w:rsid w:val="00EF035C"/>
    <w:rsid w:val="00EF0707"/>
    <w:rsid w:val="00EF0BD4"/>
    <w:rsid w:val="00EF127F"/>
    <w:rsid w:val="00EF1C01"/>
    <w:rsid w:val="00EF2F37"/>
    <w:rsid w:val="00EF331F"/>
    <w:rsid w:val="00EF3994"/>
    <w:rsid w:val="00EF4CA9"/>
    <w:rsid w:val="00EF540F"/>
    <w:rsid w:val="00EF6D70"/>
    <w:rsid w:val="00EF718B"/>
    <w:rsid w:val="00F003D8"/>
    <w:rsid w:val="00F005C7"/>
    <w:rsid w:val="00F008E6"/>
    <w:rsid w:val="00F0091F"/>
    <w:rsid w:val="00F01031"/>
    <w:rsid w:val="00F011DB"/>
    <w:rsid w:val="00F01D9D"/>
    <w:rsid w:val="00F0214F"/>
    <w:rsid w:val="00F02981"/>
    <w:rsid w:val="00F03160"/>
    <w:rsid w:val="00F03A6E"/>
    <w:rsid w:val="00F03CD9"/>
    <w:rsid w:val="00F04CE5"/>
    <w:rsid w:val="00F05A73"/>
    <w:rsid w:val="00F07051"/>
    <w:rsid w:val="00F075F5"/>
    <w:rsid w:val="00F077AB"/>
    <w:rsid w:val="00F079BC"/>
    <w:rsid w:val="00F07B01"/>
    <w:rsid w:val="00F07BC6"/>
    <w:rsid w:val="00F07C88"/>
    <w:rsid w:val="00F10FB3"/>
    <w:rsid w:val="00F110BD"/>
    <w:rsid w:val="00F118B3"/>
    <w:rsid w:val="00F11C30"/>
    <w:rsid w:val="00F124A6"/>
    <w:rsid w:val="00F12E74"/>
    <w:rsid w:val="00F13781"/>
    <w:rsid w:val="00F13DF3"/>
    <w:rsid w:val="00F13E58"/>
    <w:rsid w:val="00F1454B"/>
    <w:rsid w:val="00F14D84"/>
    <w:rsid w:val="00F15EF6"/>
    <w:rsid w:val="00F17597"/>
    <w:rsid w:val="00F17B5B"/>
    <w:rsid w:val="00F2032E"/>
    <w:rsid w:val="00F20E73"/>
    <w:rsid w:val="00F21440"/>
    <w:rsid w:val="00F219CD"/>
    <w:rsid w:val="00F21ECC"/>
    <w:rsid w:val="00F21FF5"/>
    <w:rsid w:val="00F2233C"/>
    <w:rsid w:val="00F227EA"/>
    <w:rsid w:val="00F2373A"/>
    <w:rsid w:val="00F247C4"/>
    <w:rsid w:val="00F252AD"/>
    <w:rsid w:val="00F25522"/>
    <w:rsid w:val="00F257E5"/>
    <w:rsid w:val="00F2586A"/>
    <w:rsid w:val="00F26173"/>
    <w:rsid w:val="00F26354"/>
    <w:rsid w:val="00F268AA"/>
    <w:rsid w:val="00F27008"/>
    <w:rsid w:val="00F275D3"/>
    <w:rsid w:val="00F27E09"/>
    <w:rsid w:val="00F300B4"/>
    <w:rsid w:val="00F3013F"/>
    <w:rsid w:val="00F3065A"/>
    <w:rsid w:val="00F30956"/>
    <w:rsid w:val="00F30BE2"/>
    <w:rsid w:val="00F30E0E"/>
    <w:rsid w:val="00F31009"/>
    <w:rsid w:val="00F310BD"/>
    <w:rsid w:val="00F31F49"/>
    <w:rsid w:val="00F32D52"/>
    <w:rsid w:val="00F33397"/>
    <w:rsid w:val="00F3359A"/>
    <w:rsid w:val="00F33903"/>
    <w:rsid w:val="00F33AA7"/>
    <w:rsid w:val="00F351DA"/>
    <w:rsid w:val="00F355B0"/>
    <w:rsid w:val="00F362E8"/>
    <w:rsid w:val="00F36627"/>
    <w:rsid w:val="00F369A9"/>
    <w:rsid w:val="00F36FCE"/>
    <w:rsid w:val="00F37936"/>
    <w:rsid w:val="00F4021A"/>
    <w:rsid w:val="00F40388"/>
    <w:rsid w:val="00F40F3B"/>
    <w:rsid w:val="00F4124F"/>
    <w:rsid w:val="00F41D09"/>
    <w:rsid w:val="00F41D30"/>
    <w:rsid w:val="00F42622"/>
    <w:rsid w:val="00F42825"/>
    <w:rsid w:val="00F42BBC"/>
    <w:rsid w:val="00F42DE1"/>
    <w:rsid w:val="00F42EF5"/>
    <w:rsid w:val="00F4318F"/>
    <w:rsid w:val="00F43287"/>
    <w:rsid w:val="00F43822"/>
    <w:rsid w:val="00F44736"/>
    <w:rsid w:val="00F45D73"/>
    <w:rsid w:val="00F4614B"/>
    <w:rsid w:val="00F4710B"/>
    <w:rsid w:val="00F477C1"/>
    <w:rsid w:val="00F509C9"/>
    <w:rsid w:val="00F509D1"/>
    <w:rsid w:val="00F50F75"/>
    <w:rsid w:val="00F510B1"/>
    <w:rsid w:val="00F51B1B"/>
    <w:rsid w:val="00F51E16"/>
    <w:rsid w:val="00F5249B"/>
    <w:rsid w:val="00F52813"/>
    <w:rsid w:val="00F52892"/>
    <w:rsid w:val="00F53343"/>
    <w:rsid w:val="00F53450"/>
    <w:rsid w:val="00F53500"/>
    <w:rsid w:val="00F543EA"/>
    <w:rsid w:val="00F54560"/>
    <w:rsid w:val="00F5461B"/>
    <w:rsid w:val="00F554B3"/>
    <w:rsid w:val="00F55EAA"/>
    <w:rsid w:val="00F56929"/>
    <w:rsid w:val="00F569F9"/>
    <w:rsid w:val="00F56C63"/>
    <w:rsid w:val="00F56F17"/>
    <w:rsid w:val="00F571F6"/>
    <w:rsid w:val="00F60246"/>
    <w:rsid w:val="00F60800"/>
    <w:rsid w:val="00F60BE0"/>
    <w:rsid w:val="00F60F0E"/>
    <w:rsid w:val="00F610F3"/>
    <w:rsid w:val="00F6128F"/>
    <w:rsid w:val="00F62228"/>
    <w:rsid w:val="00F6232B"/>
    <w:rsid w:val="00F629B9"/>
    <w:rsid w:val="00F6341C"/>
    <w:rsid w:val="00F6378B"/>
    <w:rsid w:val="00F65480"/>
    <w:rsid w:val="00F655D7"/>
    <w:rsid w:val="00F657F2"/>
    <w:rsid w:val="00F65C31"/>
    <w:rsid w:val="00F65D0A"/>
    <w:rsid w:val="00F6750C"/>
    <w:rsid w:val="00F6787E"/>
    <w:rsid w:val="00F67B04"/>
    <w:rsid w:val="00F67DAD"/>
    <w:rsid w:val="00F67E36"/>
    <w:rsid w:val="00F70590"/>
    <w:rsid w:val="00F70EC8"/>
    <w:rsid w:val="00F70ECE"/>
    <w:rsid w:val="00F71694"/>
    <w:rsid w:val="00F716DD"/>
    <w:rsid w:val="00F718C9"/>
    <w:rsid w:val="00F71AE8"/>
    <w:rsid w:val="00F71B06"/>
    <w:rsid w:val="00F72EB9"/>
    <w:rsid w:val="00F72F89"/>
    <w:rsid w:val="00F73756"/>
    <w:rsid w:val="00F73799"/>
    <w:rsid w:val="00F737B8"/>
    <w:rsid w:val="00F74594"/>
    <w:rsid w:val="00F745B0"/>
    <w:rsid w:val="00F75E15"/>
    <w:rsid w:val="00F76A64"/>
    <w:rsid w:val="00F76A7F"/>
    <w:rsid w:val="00F76B3A"/>
    <w:rsid w:val="00F76C31"/>
    <w:rsid w:val="00F76EE8"/>
    <w:rsid w:val="00F77A0F"/>
    <w:rsid w:val="00F77A65"/>
    <w:rsid w:val="00F77B89"/>
    <w:rsid w:val="00F80291"/>
    <w:rsid w:val="00F80555"/>
    <w:rsid w:val="00F80731"/>
    <w:rsid w:val="00F80C4C"/>
    <w:rsid w:val="00F81B26"/>
    <w:rsid w:val="00F81EFC"/>
    <w:rsid w:val="00F82218"/>
    <w:rsid w:val="00F826D4"/>
    <w:rsid w:val="00F82C65"/>
    <w:rsid w:val="00F82E40"/>
    <w:rsid w:val="00F83837"/>
    <w:rsid w:val="00F83A38"/>
    <w:rsid w:val="00F83E76"/>
    <w:rsid w:val="00F84029"/>
    <w:rsid w:val="00F8468D"/>
    <w:rsid w:val="00F84C7B"/>
    <w:rsid w:val="00F84E91"/>
    <w:rsid w:val="00F84FC9"/>
    <w:rsid w:val="00F85841"/>
    <w:rsid w:val="00F86478"/>
    <w:rsid w:val="00F8664A"/>
    <w:rsid w:val="00F866A4"/>
    <w:rsid w:val="00F87090"/>
    <w:rsid w:val="00F87211"/>
    <w:rsid w:val="00F87350"/>
    <w:rsid w:val="00F87A2D"/>
    <w:rsid w:val="00F87F18"/>
    <w:rsid w:val="00F913B1"/>
    <w:rsid w:val="00F91458"/>
    <w:rsid w:val="00F92197"/>
    <w:rsid w:val="00F93072"/>
    <w:rsid w:val="00F93656"/>
    <w:rsid w:val="00F93BB8"/>
    <w:rsid w:val="00F93EFD"/>
    <w:rsid w:val="00F9429D"/>
    <w:rsid w:val="00F95729"/>
    <w:rsid w:val="00F95B36"/>
    <w:rsid w:val="00F95B6A"/>
    <w:rsid w:val="00F962B8"/>
    <w:rsid w:val="00F963BD"/>
    <w:rsid w:val="00F964DE"/>
    <w:rsid w:val="00F965EB"/>
    <w:rsid w:val="00F967C7"/>
    <w:rsid w:val="00F96882"/>
    <w:rsid w:val="00F97573"/>
    <w:rsid w:val="00F97976"/>
    <w:rsid w:val="00F97AE8"/>
    <w:rsid w:val="00FA16AC"/>
    <w:rsid w:val="00FA1EC1"/>
    <w:rsid w:val="00FA255E"/>
    <w:rsid w:val="00FA25A2"/>
    <w:rsid w:val="00FA291C"/>
    <w:rsid w:val="00FA2FC7"/>
    <w:rsid w:val="00FA3C4B"/>
    <w:rsid w:val="00FA431D"/>
    <w:rsid w:val="00FA448A"/>
    <w:rsid w:val="00FA44AD"/>
    <w:rsid w:val="00FA4AFB"/>
    <w:rsid w:val="00FA5B94"/>
    <w:rsid w:val="00FA5E94"/>
    <w:rsid w:val="00FA648F"/>
    <w:rsid w:val="00FA658D"/>
    <w:rsid w:val="00FA6809"/>
    <w:rsid w:val="00FA7558"/>
    <w:rsid w:val="00FA76EE"/>
    <w:rsid w:val="00FB02D3"/>
    <w:rsid w:val="00FB0766"/>
    <w:rsid w:val="00FB086F"/>
    <w:rsid w:val="00FB096C"/>
    <w:rsid w:val="00FB0D38"/>
    <w:rsid w:val="00FB0FAA"/>
    <w:rsid w:val="00FB1001"/>
    <w:rsid w:val="00FB1119"/>
    <w:rsid w:val="00FB16FC"/>
    <w:rsid w:val="00FB2A72"/>
    <w:rsid w:val="00FB2CFD"/>
    <w:rsid w:val="00FB3881"/>
    <w:rsid w:val="00FB3DEE"/>
    <w:rsid w:val="00FB412E"/>
    <w:rsid w:val="00FB4590"/>
    <w:rsid w:val="00FB494A"/>
    <w:rsid w:val="00FB4E3E"/>
    <w:rsid w:val="00FB6C1B"/>
    <w:rsid w:val="00FB6D1C"/>
    <w:rsid w:val="00FB6FE4"/>
    <w:rsid w:val="00FB708D"/>
    <w:rsid w:val="00FB75F1"/>
    <w:rsid w:val="00FB7DDF"/>
    <w:rsid w:val="00FC0A34"/>
    <w:rsid w:val="00FC0BAF"/>
    <w:rsid w:val="00FC1011"/>
    <w:rsid w:val="00FC2C24"/>
    <w:rsid w:val="00FC2D88"/>
    <w:rsid w:val="00FC348F"/>
    <w:rsid w:val="00FC384E"/>
    <w:rsid w:val="00FC3F1C"/>
    <w:rsid w:val="00FC4C50"/>
    <w:rsid w:val="00FC58B0"/>
    <w:rsid w:val="00FC58C3"/>
    <w:rsid w:val="00FC739C"/>
    <w:rsid w:val="00FC753D"/>
    <w:rsid w:val="00FC7671"/>
    <w:rsid w:val="00FC769C"/>
    <w:rsid w:val="00FC7C38"/>
    <w:rsid w:val="00FC7E87"/>
    <w:rsid w:val="00FD00FF"/>
    <w:rsid w:val="00FD03AD"/>
    <w:rsid w:val="00FD09AA"/>
    <w:rsid w:val="00FD10B3"/>
    <w:rsid w:val="00FD1145"/>
    <w:rsid w:val="00FD17F2"/>
    <w:rsid w:val="00FD2011"/>
    <w:rsid w:val="00FD234E"/>
    <w:rsid w:val="00FD2FF9"/>
    <w:rsid w:val="00FD3670"/>
    <w:rsid w:val="00FD400D"/>
    <w:rsid w:val="00FD4F31"/>
    <w:rsid w:val="00FD669C"/>
    <w:rsid w:val="00FD6839"/>
    <w:rsid w:val="00FD6DF0"/>
    <w:rsid w:val="00FD75F4"/>
    <w:rsid w:val="00FD775A"/>
    <w:rsid w:val="00FD7B64"/>
    <w:rsid w:val="00FE08A4"/>
    <w:rsid w:val="00FE129D"/>
    <w:rsid w:val="00FE1EA4"/>
    <w:rsid w:val="00FE1EA8"/>
    <w:rsid w:val="00FE28D7"/>
    <w:rsid w:val="00FE2BCF"/>
    <w:rsid w:val="00FE2E9C"/>
    <w:rsid w:val="00FE3344"/>
    <w:rsid w:val="00FE3650"/>
    <w:rsid w:val="00FE393E"/>
    <w:rsid w:val="00FE3F59"/>
    <w:rsid w:val="00FE408D"/>
    <w:rsid w:val="00FE441F"/>
    <w:rsid w:val="00FE4B97"/>
    <w:rsid w:val="00FE4E8A"/>
    <w:rsid w:val="00FE4E9E"/>
    <w:rsid w:val="00FE5498"/>
    <w:rsid w:val="00FE6011"/>
    <w:rsid w:val="00FE6444"/>
    <w:rsid w:val="00FE64F3"/>
    <w:rsid w:val="00FE67F1"/>
    <w:rsid w:val="00FE6890"/>
    <w:rsid w:val="00FE71FA"/>
    <w:rsid w:val="00FF00F2"/>
    <w:rsid w:val="00FF020A"/>
    <w:rsid w:val="00FF044B"/>
    <w:rsid w:val="00FF07F4"/>
    <w:rsid w:val="00FF0CBA"/>
    <w:rsid w:val="00FF191D"/>
    <w:rsid w:val="00FF2393"/>
    <w:rsid w:val="00FF26B8"/>
    <w:rsid w:val="00FF27C5"/>
    <w:rsid w:val="00FF284F"/>
    <w:rsid w:val="00FF28EA"/>
    <w:rsid w:val="00FF2EC6"/>
    <w:rsid w:val="00FF3FE5"/>
    <w:rsid w:val="00FF4877"/>
    <w:rsid w:val="00FF4A78"/>
    <w:rsid w:val="00FF6226"/>
    <w:rsid w:val="00FF706E"/>
    <w:rsid w:val="00FF76E4"/>
    <w:rsid w:val="00FF798D"/>
    <w:rsid w:val="1F4C864C"/>
    <w:rsid w:val="64C3B368"/>
    <w:rsid w:val="746C7CDF"/>
    <w:rsid w:val="7736455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C0019"/>
  <w15:chartTrackingRefBased/>
  <w15:docId w15:val="{E1949082-D4EE-47F7-8D65-870827A2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6A"/>
    <w:pPr>
      <w:suppressAutoHyphens/>
      <w:spacing w:line="360" w:lineRule="auto"/>
      <w:jc w:val="both"/>
    </w:pPr>
    <w:rPr>
      <w:rFonts w:ascii="Bookman Old Style" w:hAnsi="Bookman Old Style"/>
      <w:sz w:val="24"/>
      <w:szCs w:val="24"/>
      <w:lang w:val="en-US" w:eastAsia="zh-CN"/>
    </w:rPr>
  </w:style>
  <w:style w:type="paragraph" w:styleId="Heading1">
    <w:name w:val="heading 1"/>
    <w:basedOn w:val="Normal"/>
    <w:next w:val="Normal"/>
    <w:qFormat/>
    <w:rsid w:val="003F324D"/>
    <w:pPr>
      <w:keepNext/>
      <w:numPr>
        <w:numId w:val="2"/>
      </w:numPr>
      <w:autoSpaceDE w:val="0"/>
      <w:jc w:val="center"/>
      <w:outlineLvl w:val="0"/>
    </w:pPr>
    <w:rPr>
      <w:bCs/>
      <w:szCs w:val="20"/>
      <w:lang w:val="pt-BR"/>
    </w:rPr>
  </w:style>
  <w:style w:type="paragraph" w:styleId="Heading2">
    <w:name w:val="heading 2"/>
    <w:basedOn w:val="Normal"/>
    <w:next w:val="Normal"/>
    <w:qFormat/>
    <w:rsid w:val="003F324D"/>
    <w:pPr>
      <w:keepNext/>
      <w:numPr>
        <w:ilvl w:val="1"/>
        <w:numId w:val="2"/>
      </w:numPr>
      <w:autoSpaceDE w:val="0"/>
      <w:jc w:val="center"/>
      <w:outlineLvl w:val="1"/>
    </w:pPr>
    <w:rPr>
      <w:rFonts w:cs="Arial"/>
      <w:bCs/>
      <w:szCs w:val="20"/>
      <w:lang w:val="pt-BR"/>
    </w:rPr>
  </w:style>
  <w:style w:type="paragraph" w:styleId="Heading3">
    <w:name w:val="heading 3"/>
    <w:basedOn w:val="Heading"/>
    <w:next w:val="BodyText"/>
    <w:qFormat/>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Bookman Old Style" w:hAnsi="Bookman Old Style" w:cs="Bookman Old Style"/>
      <w:lang w:val="en-ID" w:eastAsia="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lang w:val="id-ID"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Bookman Old Style" w:hAnsi="Bookman Old Style" w:cs="Times New Roman"/>
      <w:color w:val="auto"/>
      <w:lang w:val="sv-S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color w:val="aut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Bookman Old Style" w:hAnsi="Bookman Old Style" w:cs="Bookman Old Style"/>
      <w:color w:val="auto"/>
      <w:lang w:val="en-ID" w:eastAsia="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Bookman Old Style" w:hAnsi="Bookman Old Style" w:cs="Bookman Old Style"/>
      <w:color w:val="auto"/>
    </w:rPr>
  </w:style>
  <w:style w:type="character" w:customStyle="1" w:styleId="WW8Num12z1">
    <w:name w:val="WW8Num12z1"/>
  </w:style>
  <w:style w:type="character" w:customStyle="1" w:styleId="WW8Num12z2">
    <w:name w:val="WW8Num12z2"/>
  </w:style>
  <w:style w:type="character" w:customStyle="1" w:styleId="WW8Num12z3">
    <w:name w:val="WW8Num12z3"/>
    <w:rPr>
      <w:rFonts w:cs="Times New Roman"/>
      <w:color w:val="auto"/>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Bookman Old Style" w:hAnsi="Bookman Old Style" w:cs="Bookman Old Style"/>
      <w:lang w:val="id-ID"/>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hAnsi="Bookman Old Style" w:cs="Bookman Old Style"/>
      <w:i w:val="0"/>
      <w:lang w:val="id-ID"/>
    </w:rPr>
  </w:style>
  <w:style w:type="character" w:customStyle="1" w:styleId="WW8Num16z0">
    <w:name w:val="WW8Num16z0"/>
    <w:rPr>
      <w:rFonts w:ascii="Bookman Old Style" w:hAnsi="Bookman Old Style" w:cs="Bookman Old Style"/>
      <w:i w:val="0"/>
      <w:lang w:val="sv-SE"/>
    </w:rPr>
  </w:style>
  <w:style w:type="character" w:customStyle="1" w:styleId="WW8Num17z0">
    <w:name w:val="WW8Num17z0"/>
    <w:rPr>
      <w:rFonts w:ascii="Bookman Old Style" w:hAnsi="Bookman Old Style" w:cs="Bookman Old Style"/>
      <w:lang w:val="id-ID"/>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hAnsi="Bookman Old Style" w:cs="Bookman Old Style"/>
      <w:lang w:val="id-ID"/>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styleId="CommentReference">
    <w:name w:val="annotation reference"/>
    <w:uiPriority w:val="99"/>
    <w:rPr>
      <w:sz w:val="16"/>
      <w:szCs w:val="16"/>
    </w:rPr>
  </w:style>
  <w:style w:type="character" w:customStyle="1" w:styleId="CommentTextChar">
    <w:name w:val="Comment Text Char"/>
    <w:uiPriority w:val="99"/>
    <w:rPr>
      <w:rFonts w:ascii="Times New Roman" w:eastAsia="Times New Roman" w:hAnsi="Times New Roman" w:cs="Times New Roman"/>
      <w:sz w:val="20"/>
      <w:szCs w:val="20"/>
    </w:rPr>
  </w:style>
  <w:style w:type="character" w:customStyle="1" w:styleId="BalloonTextChar">
    <w:name w:val="Balloon Text Char"/>
    <w:rPr>
      <w:rFonts w:ascii="Tahoma" w:eastAsia="Times New Roman" w:hAnsi="Tahoma" w:cs="Tahoma"/>
      <w:sz w:val="16"/>
      <w:szCs w:val="16"/>
    </w:rPr>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uiPriority w:val="99"/>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sz w:val="20"/>
      <w:szCs w:val="20"/>
      <w:lang w:val="pt-BR"/>
    </w:rPr>
  </w:style>
  <w:style w:type="character" w:customStyle="1" w:styleId="Heading2Char">
    <w:name w:val="Heading 2 Char"/>
    <w:rPr>
      <w:rFonts w:ascii="Arial" w:eastAsia="Times New Roman" w:hAnsi="Arial" w:cs="Times New Roman"/>
      <w:b/>
      <w:bCs/>
      <w:sz w:val="20"/>
      <w:szCs w:val="20"/>
      <w:lang w:val="pt-BR"/>
    </w:rPr>
  </w:style>
  <w:style w:type="character" w:customStyle="1" w:styleId="FontStyle36">
    <w:name w:val="Font Style36"/>
    <w:rPr>
      <w:rFonts w:ascii="Book Antiqua" w:hAnsi="Book Antiqua" w:cs="Book Antiqua"/>
      <w:sz w:val="22"/>
      <w:szCs w:val="22"/>
    </w:rPr>
  </w:style>
  <w:style w:type="character" w:customStyle="1" w:styleId="FontStyle21">
    <w:name w:val="Font Style21"/>
    <w:rPr>
      <w:rFonts w:ascii="Times New Roman" w:hAnsi="Times New Roman" w:cs="Times New Roman"/>
      <w:sz w:val="24"/>
      <w:szCs w:val="24"/>
    </w:rPr>
  </w:style>
  <w:style w:type="character" w:customStyle="1" w:styleId="BodyTextIndent2Char">
    <w:name w:val="Body Text Indent 2 Char"/>
    <w:rPr>
      <w:rFonts w:ascii="Times New Roman" w:eastAsia="Times New Roman" w:hAnsi="Times New Roman" w:cs="Times New Roman"/>
      <w:sz w:val="24"/>
      <w:szCs w:val="24"/>
      <w:lang w:val="en-AU"/>
    </w:rPr>
  </w:style>
  <w:style w:type="character" w:customStyle="1" w:styleId="FontStyle20">
    <w:name w:val="Font Style20"/>
    <w:rPr>
      <w:rFonts w:ascii="Times New Roman" w:hAnsi="Times New Roman" w:cs="Times New Roman"/>
      <w:i/>
      <w:iCs/>
      <w:sz w:val="24"/>
      <w:szCs w:val="24"/>
    </w:rPr>
  </w:style>
  <w:style w:type="character" w:customStyle="1" w:styleId="PlainTextChar">
    <w:name w:val="Plain Text Char"/>
    <w:uiPriority w:val="99"/>
    <w:rPr>
      <w:rFonts w:ascii="Courier New" w:eastAsia="Times New Roman" w:hAnsi="Courier New" w:cs="Courier New"/>
      <w:lang w:val="sv-SE"/>
    </w:rPr>
  </w:style>
  <w:style w:type="character" w:customStyle="1" w:styleId="BodyText2Char">
    <w:name w:val="Body Text 2 Char"/>
    <w:rPr>
      <w:rFonts w:ascii="Times New Roman" w:eastAsia="Times New Roman" w:hAnsi="Times New Roman" w:cs="Times New Roman"/>
      <w:sz w:val="24"/>
      <w:szCs w:val="24"/>
    </w:rPr>
  </w:style>
  <w:style w:type="character" w:customStyle="1" w:styleId="ListParagraphChar">
    <w:name w:val="List Paragraph Char"/>
    <w:aliases w:val="Bab Char,Colorful List - Accent 11 Char,Source Char,Level 3 Char,Atan Char,awal Char,List Paragraph2 Char,List Paragraph 1 Char,SLIKE Char,List Paragraph1 Char,Cell bullets Char,Noise heading Char,RUS List Char,Text Char,kepala Char"/>
    <w:uiPriority w:val="34"/>
    <w:qFormat/>
    <w:rPr>
      <w:rFonts w:ascii="Times New Roman" w:eastAsia="Times New Roman" w:hAnsi="Times New Roman" w:cs="Times New Roman"/>
      <w:sz w:val="24"/>
      <w:szCs w:val="24"/>
    </w:rPr>
  </w:style>
  <w:style w:type="character" w:customStyle="1" w:styleId="CommentSubjectChar">
    <w:name w:val="Comment Subject Char"/>
    <w:rPr>
      <w:rFonts w:ascii="Times New Roman" w:eastAsia="Times New Roman" w:hAnsi="Times New Roman" w:cs="Times New Roman"/>
      <w:b/>
      <w:bCs/>
      <w:sz w:val="20"/>
      <w:szCs w:val="20"/>
    </w:rPr>
  </w:style>
  <w:style w:type="paragraph" w:customStyle="1" w:styleId="Heading">
    <w:name w:val="Heading"/>
    <w:basedOn w:val="Normal"/>
    <w:next w:val="BodyText"/>
    <w:pPr>
      <w:keepNext/>
      <w:spacing w:before="240" w:after="120"/>
    </w:pPr>
    <w:rPr>
      <w:rFonts w:ascii="Liberation Sans" w:eastAsia="Droid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
    <w:basedOn w:val="Normal"/>
    <w:uiPriority w:val="34"/>
    <w:qFormat/>
    <w:pPr>
      <w:spacing w:before="120"/>
      <w:ind w:left="720" w:right="879"/>
      <w:contextualSpacing/>
    </w:pPr>
  </w:style>
  <w:style w:type="paragraph" w:customStyle="1" w:styleId="Default">
    <w:name w:val="Default"/>
    <w:pPr>
      <w:suppressAutoHyphens/>
      <w:autoSpaceDE w:val="0"/>
      <w:spacing w:before="120"/>
      <w:ind w:left="17" w:right="879"/>
      <w:jc w:val="center"/>
    </w:pPr>
    <w:rPr>
      <w:rFonts w:ascii="Book Antiqua" w:hAnsi="Book Antiqua" w:cs="Book Antiqua"/>
      <w:color w:val="000000"/>
      <w:sz w:val="24"/>
      <w:szCs w:val="24"/>
      <w:lang w:val="en-US" w:eastAsia="zh-CN"/>
    </w:rPr>
  </w:style>
  <w:style w:type="paragraph" w:styleId="CommentText">
    <w:name w:val="annotation text"/>
    <w:basedOn w:val="Normal"/>
    <w:uiPriority w:val="99"/>
    <w:rPr>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uiPriority w:val="99"/>
  </w:style>
  <w:style w:type="paragraph" w:customStyle="1" w:styleId="tetap">
    <w:name w:val="tetap"/>
    <w:basedOn w:val="Normal"/>
    <w:pPr>
      <w:autoSpaceDE w:val="0"/>
    </w:pPr>
    <w:rPr>
      <w:b/>
      <w:bCs/>
    </w:rPr>
  </w:style>
  <w:style w:type="paragraph" w:customStyle="1" w:styleId="alinea">
    <w:name w:val="alinea"/>
    <w:basedOn w:val="Normal"/>
    <w:pPr>
      <w:autoSpaceDE w:val="0"/>
      <w:spacing w:before="120" w:after="120"/>
    </w:pPr>
  </w:style>
  <w:style w:type="paragraph" w:customStyle="1" w:styleId="pasal">
    <w:name w:val="pasal"/>
    <w:basedOn w:val="Normal"/>
    <w:pPr>
      <w:spacing w:before="240" w:after="120"/>
    </w:pPr>
  </w:style>
  <w:style w:type="paragraph" w:customStyle="1" w:styleId="Style17">
    <w:name w:val="Style17"/>
    <w:basedOn w:val="Normal"/>
    <w:pPr>
      <w:widowControl w:val="0"/>
      <w:autoSpaceDE w:val="0"/>
      <w:spacing w:line="300" w:lineRule="exact"/>
      <w:ind w:hanging="367"/>
    </w:pPr>
    <w:rPr>
      <w:rFonts w:ascii="Trebuchet MS" w:hAnsi="Trebuchet MS" w:cs="Trebuchet MS"/>
    </w:rPr>
  </w:style>
  <w:style w:type="paragraph" w:customStyle="1" w:styleId="Style6">
    <w:name w:val="Style6"/>
    <w:basedOn w:val="Normal"/>
    <w:pPr>
      <w:widowControl w:val="0"/>
      <w:autoSpaceDE w:val="0"/>
      <w:spacing w:line="448" w:lineRule="exact"/>
      <w:ind w:hanging="562"/>
    </w:pPr>
  </w:style>
  <w:style w:type="paragraph" w:customStyle="1" w:styleId="Style3">
    <w:name w:val="Style3"/>
    <w:basedOn w:val="Normal"/>
    <w:pPr>
      <w:widowControl w:val="0"/>
      <w:autoSpaceDE w:val="0"/>
      <w:jc w:val="left"/>
    </w:pPr>
  </w:style>
  <w:style w:type="paragraph" w:customStyle="1" w:styleId="Style16">
    <w:name w:val="Style16"/>
    <w:basedOn w:val="Normal"/>
    <w:pPr>
      <w:widowControl w:val="0"/>
      <w:autoSpaceDE w:val="0"/>
      <w:spacing w:line="449" w:lineRule="exact"/>
      <w:ind w:hanging="557"/>
    </w:pPr>
  </w:style>
  <w:style w:type="paragraph" w:styleId="TOC1">
    <w:name w:val="toc 1"/>
    <w:basedOn w:val="Normal"/>
    <w:next w:val="Normal"/>
    <w:pPr>
      <w:spacing w:before="120" w:after="100"/>
      <w:ind w:right="879"/>
    </w:pPr>
  </w:style>
  <w:style w:type="paragraph" w:styleId="TOC2">
    <w:name w:val="toc 2"/>
    <w:basedOn w:val="TOC1"/>
    <w:pPr>
      <w:spacing w:after="0"/>
      <w:ind w:left="4088" w:right="0" w:hanging="488"/>
      <w:jc w:val="left"/>
    </w:pPr>
    <w:rPr>
      <w:color w:val="000000"/>
      <w:szCs w:val="20"/>
      <w:lang w:val="en-AU"/>
    </w:rPr>
  </w:style>
  <w:style w:type="paragraph" w:styleId="BodyTextIndent2">
    <w:name w:val="Body Text Indent 2"/>
    <w:basedOn w:val="Normal"/>
    <w:pPr>
      <w:ind w:left="1980" w:hanging="540"/>
      <w:jc w:val="left"/>
    </w:pPr>
    <w:rPr>
      <w:lang w:val="en-AU"/>
    </w:rPr>
  </w:style>
  <w:style w:type="paragraph" w:customStyle="1" w:styleId="Style12">
    <w:name w:val="Style12"/>
    <w:basedOn w:val="Normal"/>
    <w:pPr>
      <w:widowControl w:val="0"/>
      <w:autoSpaceDE w:val="0"/>
      <w:spacing w:line="451" w:lineRule="exact"/>
      <w:ind w:firstLine="1123"/>
      <w:jc w:val="left"/>
    </w:pPr>
  </w:style>
  <w:style w:type="paragraph" w:customStyle="1" w:styleId="Style5">
    <w:name w:val="Style5"/>
    <w:basedOn w:val="Normal"/>
    <w:pPr>
      <w:widowControl w:val="0"/>
      <w:autoSpaceDE w:val="0"/>
      <w:spacing w:line="451" w:lineRule="exact"/>
    </w:pPr>
  </w:style>
  <w:style w:type="paragraph" w:customStyle="1" w:styleId="Style7">
    <w:name w:val="Style7"/>
    <w:basedOn w:val="Normal"/>
    <w:pPr>
      <w:widowControl w:val="0"/>
      <w:autoSpaceDE w:val="0"/>
      <w:spacing w:line="449" w:lineRule="exact"/>
      <w:ind w:firstLine="715"/>
    </w:pPr>
  </w:style>
  <w:style w:type="paragraph" w:customStyle="1" w:styleId="Style15">
    <w:name w:val="Style15"/>
    <w:basedOn w:val="Normal"/>
    <w:pPr>
      <w:widowControl w:val="0"/>
      <w:autoSpaceDE w:val="0"/>
      <w:spacing w:line="446" w:lineRule="exact"/>
      <w:ind w:firstLine="1013"/>
      <w:jc w:val="left"/>
    </w:pPr>
  </w:style>
  <w:style w:type="paragraph" w:customStyle="1" w:styleId="Style1">
    <w:name w:val="Style1"/>
    <w:basedOn w:val="Normal"/>
    <w:pPr>
      <w:widowControl w:val="0"/>
      <w:autoSpaceDE w:val="0"/>
      <w:spacing w:line="449" w:lineRule="exact"/>
    </w:pPr>
  </w:style>
  <w:style w:type="paragraph" w:customStyle="1" w:styleId="Style8">
    <w:name w:val="Style8"/>
    <w:basedOn w:val="Normal"/>
    <w:pPr>
      <w:widowControl w:val="0"/>
      <w:autoSpaceDE w:val="0"/>
      <w:jc w:val="left"/>
    </w:pPr>
  </w:style>
  <w:style w:type="paragraph" w:styleId="PlainText">
    <w:name w:val="Plain Text"/>
    <w:basedOn w:val="Normal"/>
    <w:uiPriority w:val="99"/>
    <w:pPr>
      <w:jc w:val="left"/>
    </w:pPr>
    <w:rPr>
      <w:rFonts w:ascii="Courier New" w:hAnsi="Courier New" w:cs="Courier New"/>
      <w:sz w:val="20"/>
      <w:szCs w:val="20"/>
      <w:lang w:val="sv-SE"/>
    </w:rPr>
  </w:style>
  <w:style w:type="paragraph" w:styleId="BodyText2">
    <w:name w:val="Body Text 2"/>
    <w:basedOn w:val="Normal"/>
    <w:pPr>
      <w:spacing w:before="120" w:after="120" w:line="480" w:lineRule="auto"/>
    </w:p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Quotations">
    <w:name w:val="Quotations"/>
    <w:basedOn w:val="Normal"/>
    <w:pPr>
      <w:spacing w:before="120" w:after="283"/>
      <w:ind w:left="567" w:right="567"/>
    </w:p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NormalWeb">
    <w:name w:val="Normal (Web)"/>
    <w:basedOn w:val="Normal"/>
    <w:uiPriority w:val="99"/>
    <w:unhideWhenUsed/>
    <w:rsid w:val="00FC769C"/>
    <w:pPr>
      <w:suppressAutoHyphens w:val="0"/>
      <w:spacing w:before="100" w:beforeAutospacing="1" w:after="100" w:afterAutospacing="1"/>
      <w:jc w:val="left"/>
    </w:pPr>
    <w:rPr>
      <w:lang w:val="id-ID" w:eastAsia="id-ID"/>
    </w:rPr>
  </w:style>
  <w:style w:type="table" w:styleId="TableGrid">
    <w:name w:val="Table Grid"/>
    <w:basedOn w:val="TableNormal"/>
    <w:uiPriority w:val="59"/>
    <w:rsid w:val="003546B5"/>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595"/>
    <w:rPr>
      <w:rFonts w:ascii="Bookman Old Style" w:hAnsi="Bookman Old Style"/>
      <w:sz w:val="24"/>
      <w:szCs w:val="24"/>
      <w:lang w:val="en-US" w:eastAsia="zh-CN"/>
    </w:rPr>
  </w:style>
  <w:style w:type="numbering" w:customStyle="1" w:styleId="CurrentList1">
    <w:name w:val="Current List1"/>
    <w:uiPriority w:val="99"/>
    <w:rsid w:val="00EC0FFE"/>
    <w:pPr>
      <w:numPr>
        <w:numId w:val="3"/>
      </w:numPr>
    </w:pPr>
  </w:style>
  <w:style w:type="paragraph" w:customStyle="1" w:styleId="BodyText0">
    <w:name w:val="BodyText"/>
    <w:basedOn w:val="Normal"/>
    <w:link w:val="BodyTextChar"/>
    <w:qFormat/>
    <w:rsid w:val="008E68F6"/>
    <w:pPr>
      <w:suppressAutoHyphens w:val="0"/>
      <w:spacing w:before="60" w:after="120" w:line="276" w:lineRule="auto"/>
    </w:pPr>
    <w:rPr>
      <w:rFonts w:eastAsia="Calibri"/>
      <w:lang w:eastAsia="en-US"/>
    </w:rPr>
  </w:style>
  <w:style w:type="character" w:customStyle="1" w:styleId="BodyTextChar">
    <w:name w:val="BodyText Char"/>
    <w:link w:val="BodyText0"/>
    <w:rsid w:val="008E68F6"/>
    <w:rPr>
      <w:rFonts w:ascii="Bookman Old Style" w:eastAsia="Calibri" w:hAnsi="Bookman Old Style"/>
      <w:sz w:val="24"/>
      <w:szCs w:val="24"/>
      <w:lang w:val="en-US" w:eastAsia="en-US"/>
    </w:rPr>
  </w:style>
  <w:style w:type="numbering" w:customStyle="1" w:styleId="CurrentList2">
    <w:name w:val="Current List2"/>
    <w:uiPriority w:val="99"/>
    <w:rsid w:val="00C65FFF"/>
    <w:pPr>
      <w:numPr>
        <w:numId w:val="4"/>
      </w:numPr>
    </w:pPr>
  </w:style>
  <w:style w:type="character" w:customStyle="1" w:styleId="TitleChar">
    <w:name w:val="Title Char"/>
    <w:basedOn w:val="DefaultParagraphFont"/>
    <w:link w:val="Title"/>
    <w:rsid w:val="00561A1C"/>
    <w:rPr>
      <w:rFonts w:ascii="Liberation Sans" w:eastAsia="Droid Sans" w:hAnsi="Liberation Sans" w:cs="FreeSans"/>
      <w:b/>
      <w:bCs/>
      <w:sz w:val="56"/>
      <w:szCs w:val="56"/>
      <w:lang w:val="en-US" w:eastAsia="zh-CN"/>
    </w:rPr>
  </w:style>
  <w:style w:type="character" w:customStyle="1" w:styleId="fontstyle01">
    <w:name w:val="fontstyle01"/>
    <w:basedOn w:val="DefaultParagraphFont"/>
    <w:rsid w:val="00476948"/>
    <w:rPr>
      <w:rFonts w:ascii="Bookman Old Style" w:hAnsi="Bookman Old Style" w:hint="default"/>
      <w:b w:val="0"/>
      <w:bCs w:val="0"/>
      <w:i w:val="0"/>
      <w:iCs w:val="0"/>
      <w:color w:val="000000"/>
      <w:sz w:val="24"/>
      <w:szCs w:val="24"/>
    </w:rPr>
  </w:style>
  <w:style w:type="character" w:customStyle="1" w:styleId="fontstyle210">
    <w:name w:val="fontstyle21"/>
    <w:basedOn w:val="DefaultParagraphFont"/>
    <w:rsid w:val="00D00279"/>
    <w:rPr>
      <w:rFonts w:ascii="Bookman Old Style" w:hAnsi="Bookman Old Style" w:hint="default"/>
      <w:b w:val="0"/>
      <w:bCs w:val="0"/>
      <w:i/>
      <w:iCs/>
      <w:color w:val="000000"/>
      <w:sz w:val="24"/>
      <w:szCs w:val="24"/>
    </w:rPr>
  </w:style>
  <w:style w:type="character" w:styleId="PlaceholderText">
    <w:name w:val="Placeholder Text"/>
    <w:basedOn w:val="DefaultParagraphFont"/>
    <w:uiPriority w:val="99"/>
    <w:semiHidden/>
    <w:rsid w:val="005011A7"/>
    <w:rPr>
      <w:color w:val="666666"/>
    </w:rPr>
  </w:style>
  <w:style w:type="character" w:styleId="Hyperlink">
    <w:name w:val="Hyperlink"/>
    <w:basedOn w:val="DefaultParagraphFont"/>
    <w:uiPriority w:val="99"/>
    <w:unhideWhenUsed/>
    <w:rsid w:val="00293417"/>
    <w:rPr>
      <w:color w:val="0563C1" w:themeColor="hyperlink"/>
      <w:u w:val="single"/>
    </w:rPr>
  </w:style>
  <w:style w:type="character" w:styleId="UnresolvedMention">
    <w:name w:val="Unresolved Mention"/>
    <w:basedOn w:val="DefaultParagraphFont"/>
    <w:uiPriority w:val="99"/>
    <w:semiHidden/>
    <w:unhideWhenUsed/>
    <w:rsid w:val="0029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89">
      <w:bodyDiv w:val="1"/>
      <w:marLeft w:val="0"/>
      <w:marRight w:val="0"/>
      <w:marTop w:val="0"/>
      <w:marBottom w:val="0"/>
      <w:divBdr>
        <w:top w:val="none" w:sz="0" w:space="0" w:color="auto"/>
        <w:left w:val="none" w:sz="0" w:space="0" w:color="auto"/>
        <w:bottom w:val="none" w:sz="0" w:space="0" w:color="auto"/>
        <w:right w:val="none" w:sz="0" w:space="0" w:color="auto"/>
      </w:divBdr>
    </w:div>
    <w:div w:id="32506622">
      <w:bodyDiv w:val="1"/>
      <w:marLeft w:val="0"/>
      <w:marRight w:val="0"/>
      <w:marTop w:val="0"/>
      <w:marBottom w:val="0"/>
      <w:divBdr>
        <w:top w:val="none" w:sz="0" w:space="0" w:color="auto"/>
        <w:left w:val="none" w:sz="0" w:space="0" w:color="auto"/>
        <w:bottom w:val="none" w:sz="0" w:space="0" w:color="auto"/>
        <w:right w:val="none" w:sz="0" w:space="0" w:color="auto"/>
      </w:divBdr>
      <w:divsChild>
        <w:div w:id="1033769078">
          <w:marLeft w:val="0"/>
          <w:marRight w:val="0"/>
          <w:marTop w:val="0"/>
          <w:marBottom w:val="0"/>
          <w:divBdr>
            <w:top w:val="none" w:sz="0" w:space="0" w:color="auto"/>
            <w:left w:val="none" w:sz="0" w:space="0" w:color="auto"/>
            <w:bottom w:val="none" w:sz="0" w:space="0" w:color="auto"/>
            <w:right w:val="none" w:sz="0" w:space="0" w:color="auto"/>
          </w:divBdr>
          <w:divsChild>
            <w:div w:id="482237898">
              <w:marLeft w:val="0"/>
              <w:marRight w:val="0"/>
              <w:marTop w:val="0"/>
              <w:marBottom w:val="0"/>
              <w:divBdr>
                <w:top w:val="none" w:sz="0" w:space="0" w:color="auto"/>
                <w:left w:val="none" w:sz="0" w:space="0" w:color="auto"/>
                <w:bottom w:val="none" w:sz="0" w:space="0" w:color="auto"/>
                <w:right w:val="none" w:sz="0" w:space="0" w:color="auto"/>
              </w:divBdr>
              <w:divsChild>
                <w:div w:id="14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952">
      <w:bodyDiv w:val="1"/>
      <w:marLeft w:val="0"/>
      <w:marRight w:val="0"/>
      <w:marTop w:val="0"/>
      <w:marBottom w:val="0"/>
      <w:divBdr>
        <w:top w:val="none" w:sz="0" w:space="0" w:color="auto"/>
        <w:left w:val="none" w:sz="0" w:space="0" w:color="auto"/>
        <w:bottom w:val="none" w:sz="0" w:space="0" w:color="auto"/>
        <w:right w:val="none" w:sz="0" w:space="0" w:color="auto"/>
      </w:divBdr>
      <w:divsChild>
        <w:div w:id="1600286161">
          <w:marLeft w:val="547"/>
          <w:marRight w:val="0"/>
          <w:marTop w:val="0"/>
          <w:marBottom w:val="0"/>
          <w:divBdr>
            <w:top w:val="none" w:sz="0" w:space="0" w:color="auto"/>
            <w:left w:val="none" w:sz="0" w:space="0" w:color="auto"/>
            <w:bottom w:val="none" w:sz="0" w:space="0" w:color="auto"/>
            <w:right w:val="none" w:sz="0" w:space="0" w:color="auto"/>
          </w:divBdr>
        </w:div>
      </w:divsChild>
    </w:div>
    <w:div w:id="98644894">
      <w:bodyDiv w:val="1"/>
      <w:marLeft w:val="0"/>
      <w:marRight w:val="0"/>
      <w:marTop w:val="0"/>
      <w:marBottom w:val="0"/>
      <w:divBdr>
        <w:top w:val="none" w:sz="0" w:space="0" w:color="auto"/>
        <w:left w:val="none" w:sz="0" w:space="0" w:color="auto"/>
        <w:bottom w:val="none" w:sz="0" w:space="0" w:color="auto"/>
        <w:right w:val="none" w:sz="0" w:space="0" w:color="auto"/>
      </w:divBdr>
    </w:div>
    <w:div w:id="116992561">
      <w:bodyDiv w:val="1"/>
      <w:marLeft w:val="0"/>
      <w:marRight w:val="0"/>
      <w:marTop w:val="0"/>
      <w:marBottom w:val="0"/>
      <w:divBdr>
        <w:top w:val="none" w:sz="0" w:space="0" w:color="auto"/>
        <w:left w:val="none" w:sz="0" w:space="0" w:color="auto"/>
        <w:bottom w:val="none" w:sz="0" w:space="0" w:color="auto"/>
        <w:right w:val="none" w:sz="0" w:space="0" w:color="auto"/>
      </w:divBdr>
    </w:div>
    <w:div w:id="217712527">
      <w:bodyDiv w:val="1"/>
      <w:marLeft w:val="0"/>
      <w:marRight w:val="0"/>
      <w:marTop w:val="0"/>
      <w:marBottom w:val="0"/>
      <w:divBdr>
        <w:top w:val="none" w:sz="0" w:space="0" w:color="auto"/>
        <w:left w:val="none" w:sz="0" w:space="0" w:color="auto"/>
        <w:bottom w:val="none" w:sz="0" w:space="0" w:color="auto"/>
        <w:right w:val="none" w:sz="0" w:space="0" w:color="auto"/>
      </w:divBdr>
    </w:div>
    <w:div w:id="228924883">
      <w:bodyDiv w:val="1"/>
      <w:marLeft w:val="0"/>
      <w:marRight w:val="0"/>
      <w:marTop w:val="0"/>
      <w:marBottom w:val="0"/>
      <w:divBdr>
        <w:top w:val="none" w:sz="0" w:space="0" w:color="auto"/>
        <w:left w:val="none" w:sz="0" w:space="0" w:color="auto"/>
        <w:bottom w:val="none" w:sz="0" w:space="0" w:color="auto"/>
        <w:right w:val="none" w:sz="0" w:space="0" w:color="auto"/>
      </w:divBdr>
    </w:div>
    <w:div w:id="259142096">
      <w:bodyDiv w:val="1"/>
      <w:marLeft w:val="0"/>
      <w:marRight w:val="0"/>
      <w:marTop w:val="0"/>
      <w:marBottom w:val="0"/>
      <w:divBdr>
        <w:top w:val="none" w:sz="0" w:space="0" w:color="auto"/>
        <w:left w:val="none" w:sz="0" w:space="0" w:color="auto"/>
        <w:bottom w:val="none" w:sz="0" w:space="0" w:color="auto"/>
        <w:right w:val="none" w:sz="0" w:space="0" w:color="auto"/>
      </w:divBdr>
    </w:div>
    <w:div w:id="277297758">
      <w:bodyDiv w:val="1"/>
      <w:marLeft w:val="0"/>
      <w:marRight w:val="0"/>
      <w:marTop w:val="0"/>
      <w:marBottom w:val="0"/>
      <w:divBdr>
        <w:top w:val="none" w:sz="0" w:space="0" w:color="auto"/>
        <w:left w:val="none" w:sz="0" w:space="0" w:color="auto"/>
        <w:bottom w:val="none" w:sz="0" w:space="0" w:color="auto"/>
        <w:right w:val="none" w:sz="0" w:space="0" w:color="auto"/>
      </w:divBdr>
      <w:divsChild>
        <w:div w:id="1075250227">
          <w:marLeft w:val="0"/>
          <w:marRight w:val="0"/>
          <w:marTop w:val="0"/>
          <w:marBottom w:val="0"/>
          <w:divBdr>
            <w:top w:val="none" w:sz="0" w:space="0" w:color="auto"/>
            <w:left w:val="none" w:sz="0" w:space="0" w:color="auto"/>
            <w:bottom w:val="none" w:sz="0" w:space="0" w:color="auto"/>
            <w:right w:val="none" w:sz="0" w:space="0" w:color="auto"/>
          </w:divBdr>
          <w:divsChild>
            <w:div w:id="978732876">
              <w:marLeft w:val="0"/>
              <w:marRight w:val="0"/>
              <w:marTop w:val="0"/>
              <w:marBottom w:val="0"/>
              <w:divBdr>
                <w:top w:val="none" w:sz="0" w:space="0" w:color="auto"/>
                <w:left w:val="none" w:sz="0" w:space="0" w:color="auto"/>
                <w:bottom w:val="none" w:sz="0" w:space="0" w:color="auto"/>
                <w:right w:val="none" w:sz="0" w:space="0" w:color="auto"/>
              </w:divBdr>
              <w:divsChild>
                <w:div w:id="2013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2571">
      <w:bodyDiv w:val="1"/>
      <w:marLeft w:val="0"/>
      <w:marRight w:val="0"/>
      <w:marTop w:val="0"/>
      <w:marBottom w:val="0"/>
      <w:divBdr>
        <w:top w:val="none" w:sz="0" w:space="0" w:color="auto"/>
        <w:left w:val="none" w:sz="0" w:space="0" w:color="auto"/>
        <w:bottom w:val="none" w:sz="0" w:space="0" w:color="auto"/>
        <w:right w:val="none" w:sz="0" w:space="0" w:color="auto"/>
      </w:divBdr>
    </w:div>
    <w:div w:id="286477409">
      <w:bodyDiv w:val="1"/>
      <w:marLeft w:val="0"/>
      <w:marRight w:val="0"/>
      <w:marTop w:val="0"/>
      <w:marBottom w:val="0"/>
      <w:divBdr>
        <w:top w:val="none" w:sz="0" w:space="0" w:color="auto"/>
        <w:left w:val="none" w:sz="0" w:space="0" w:color="auto"/>
        <w:bottom w:val="none" w:sz="0" w:space="0" w:color="auto"/>
        <w:right w:val="none" w:sz="0" w:space="0" w:color="auto"/>
      </w:divBdr>
    </w:div>
    <w:div w:id="292905398">
      <w:bodyDiv w:val="1"/>
      <w:marLeft w:val="0"/>
      <w:marRight w:val="0"/>
      <w:marTop w:val="0"/>
      <w:marBottom w:val="0"/>
      <w:divBdr>
        <w:top w:val="none" w:sz="0" w:space="0" w:color="auto"/>
        <w:left w:val="none" w:sz="0" w:space="0" w:color="auto"/>
        <w:bottom w:val="none" w:sz="0" w:space="0" w:color="auto"/>
        <w:right w:val="none" w:sz="0" w:space="0" w:color="auto"/>
      </w:divBdr>
    </w:div>
    <w:div w:id="300580280">
      <w:bodyDiv w:val="1"/>
      <w:marLeft w:val="0"/>
      <w:marRight w:val="0"/>
      <w:marTop w:val="0"/>
      <w:marBottom w:val="0"/>
      <w:divBdr>
        <w:top w:val="none" w:sz="0" w:space="0" w:color="auto"/>
        <w:left w:val="none" w:sz="0" w:space="0" w:color="auto"/>
        <w:bottom w:val="none" w:sz="0" w:space="0" w:color="auto"/>
        <w:right w:val="none" w:sz="0" w:space="0" w:color="auto"/>
      </w:divBdr>
    </w:div>
    <w:div w:id="303193506">
      <w:bodyDiv w:val="1"/>
      <w:marLeft w:val="0"/>
      <w:marRight w:val="0"/>
      <w:marTop w:val="0"/>
      <w:marBottom w:val="0"/>
      <w:divBdr>
        <w:top w:val="none" w:sz="0" w:space="0" w:color="auto"/>
        <w:left w:val="none" w:sz="0" w:space="0" w:color="auto"/>
        <w:bottom w:val="none" w:sz="0" w:space="0" w:color="auto"/>
        <w:right w:val="none" w:sz="0" w:space="0" w:color="auto"/>
      </w:divBdr>
    </w:div>
    <w:div w:id="337849166">
      <w:bodyDiv w:val="1"/>
      <w:marLeft w:val="0"/>
      <w:marRight w:val="0"/>
      <w:marTop w:val="0"/>
      <w:marBottom w:val="0"/>
      <w:divBdr>
        <w:top w:val="none" w:sz="0" w:space="0" w:color="auto"/>
        <w:left w:val="none" w:sz="0" w:space="0" w:color="auto"/>
        <w:bottom w:val="none" w:sz="0" w:space="0" w:color="auto"/>
        <w:right w:val="none" w:sz="0" w:space="0" w:color="auto"/>
      </w:divBdr>
      <w:divsChild>
        <w:div w:id="171384147">
          <w:marLeft w:val="0"/>
          <w:marRight w:val="0"/>
          <w:marTop w:val="0"/>
          <w:marBottom w:val="0"/>
          <w:divBdr>
            <w:top w:val="none" w:sz="0" w:space="0" w:color="auto"/>
            <w:left w:val="none" w:sz="0" w:space="0" w:color="auto"/>
            <w:bottom w:val="none" w:sz="0" w:space="0" w:color="auto"/>
            <w:right w:val="none" w:sz="0" w:space="0" w:color="auto"/>
          </w:divBdr>
          <w:divsChild>
            <w:div w:id="560409236">
              <w:marLeft w:val="0"/>
              <w:marRight w:val="0"/>
              <w:marTop w:val="0"/>
              <w:marBottom w:val="0"/>
              <w:divBdr>
                <w:top w:val="none" w:sz="0" w:space="0" w:color="auto"/>
                <w:left w:val="none" w:sz="0" w:space="0" w:color="auto"/>
                <w:bottom w:val="none" w:sz="0" w:space="0" w:color="auto"/>
                <w:right w:val="none" w:sz="0" w:space="0" w:color="auto"/>
              </w:divBdr>
              <w:divsChild>
                <w:div w:id="1682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2678">
      <w:bodyDiv w:val="1"/>
      <w:marLeft w:val="0"/>
      <w:marRight w:val="0"/>
      <w:marTop w:val="0"/>
      <w:marBottom w:val="0"/>
      <w:divBdr>
        <w:top w:val="none" w:sz="0" w:space="0" w:color="auto"/>
        <w:left w:val="none" w:sz="0" w:space="0" w:color="auto"/>
        <w:bottom w:val="none" w:sz="0" w:space="0" w:color="auto"/>
        <w:right w:val="none" w:sz="0" w:space="0" w:color="auto"/>
      </w:divBdr>
    </w:div>
    <w:div w:id="380790727">
      <w:bodyDiv w:val="1"/>
      <w:marLeft w:val="0"/>
      <w:marRight w:val="0"/>
      <w:marTop w:val="0"/>
      <w:marBottom w:val="0"/>
      <w:divBdr>
        <w:top w:val="none" w:sz="0" w:space="0" w:color="auto"/>
        <w:left w:val="none" w:sz="0" w:space="0" w:color="auto"/>
        <w:bottom w:val="none" w:sz="0" w:space="0" w:color="auto"/>
        <w:right w:val="none" w:sz="0" w:space="0" w:color="auto"/>
      </w:divBdr>
    </w:div>
    <w:div w:id="400567750">
      <w:bodyDiv w:val="1"/>
      <w:marLeft w:val="0"/>
      <w:marRight w:val="0"/>
      <w:marTop w:val="0"/>
      <w:marBottom w:val="0"/>
      <w:divBdr>
        <w:top w:val="none" w:sz="0" w:space="0" w:color="auto"/>
        <w:left w:val="none" w:sz="0" w:space="0" w:color="auto"/>
        <w:bottom w:val="none" w:sz="0" w:space="0" w:color="auto"/>
        <w:right w:val="none" w:sz="0" w:space="0" w:color="auto"/>
      </w:divBdr>
    </w:div>
    <w:div w:id="418067863">
      <w:bodyDiv w:val="1"/>
      <w:marLeft w:val="0"/>
      <w:marRight w:val="0"/>
      <w:marTop w:val="0"/>
      <w:marBottom w:val="0"/>
      <w:divBdr>
        <w:top w:val="none" w:sz="0" w:space="0" w:color="auto"/>
        <w:left w:val="none" w:sz="0" w:space="0" w:color="auto"/>
        <w:bottom w:val="none" w:sz="0" w:space="0" w:color="auto"/>
        <w:right w:val="none" w:sz="0" w:space="0" w:color="auto"/>
      </w:divBdr>
      <w:divsChild>
        <w:div w:id="448857706">
          <w:marLeft w:val="720"/>
          <w:marRight w:val="0"/>
          <w:marTop w:val="0"/>
          <w:marBottom w:val="0"/>
          <w:divBdr>
            <w:top w:val="none" w:sz="0" w:space="0" w:color="auto"/>
            <w:left w:val="none" w:sz="0" w:space="0" w:color="auto"/>
            <w:bottom w:val="none" w:sz="0" w:space="0" w:color="auto"/>
            <w:right w:val="none" w:sz="0" w:space="0" w:color="auto"/>
          </w:divBdr>
        </w:div>
      </w:divsChild>
    </w:div>
    <w:div w:id="420414361">
      <w:bodyDiv w:val="1"/>
      <w:marLeft w:val="0"/>
      <w:marRight w:val="0"/>
      <w:marTop w:val="0"/>
      <w:marBottom w:val="0"/>
      <w:divBdr>
        <w:top w:val="none" w:sz="0" w:space="0" w:color="auto"/>
        <w:left w:val="none" w:sz="0" w:space="0" w:color="auto"/>
        <w:bottom w:val="none" w:sz="0" w:space="0" w:color="auto"/>
        <w:right w:val="none" w:sz="0" w:space="0" w:color="auto"/>
      </w:divBdr>
    </w:div>
    <w:div w:id="450128475">
      <w:bodyDiv w:val="1"/>
      <w:marLeft w:val="0"/>
      <w:marRight w:val="0"/>
      <w:marTop w:val="0"/>
      <w:marBottom w:val="0"/>
      <w:divBdr>
        <w:top w:val="none" w:sz="0" w:space="0" w:color="auto"/>
        <w:left w:val="none" w:sz="0" w:space="0" w:color="auto"/>
        <w:bottom w:val="none" w:sz="0" w:space="0" w:color="auto"/>
        <w:right w:val="none" w:sz="0" w:space="0" w:color="auto"/>
      </w:divBdr>
    </w:div>
    <w:div w:id="456334715">
      <w:bodyDiv w:val="1"/>
      <w:marLeft w:val="0"/>
      <w:marRight w:val="0"/>
      <w:marTop w:val="0"/>
      <w:marBottom w:val="0"/>
      <w:divBdr>
        <w:top w:val="none" w:sz="0" w:space="0" w:color="auto"/>
        <w:left w:val="none" w:sz="0" w:space="0" w:color="auto"/>
        <w:bottom w:val="none" w:sz="0" w:space="0" w:color="auto"/>
        <w:right w:val="none" w:sz="0" w:space="0" w:color="auto"/>
      </w:divBdr>
    </w:div>
    <w:div w:id="458108133">
      <w:bodyDiv w:val="1"/>
      <w:marLeft w:val="0"/>
      <w:marRight w:val="0"/>
      <w:marTop w:val="0"/>
      <w:marBottom w:val="0"/>
      <w:divBdr>
        <w:top w:val="none" w:sz="0" w:space="0" w:color="auto"/>
        <w:left w:val="none" w:sz="0" w:space="0" w:color="auto"/>
        <w:bottom w:val="none" w:sz="0" w:space="0" w:color="auto"/>
        <w:right w:val="none" w:sz="0" w:space="0" w:color="auto"/>
      </w:divBdr>
    </w:div>
    <w:div w:id="479035195">
      <w:bodyDiv w:val="1"/>
      <w:marLeft w:val="0"/>
      <w:marRight w:val="0"/>
      <w:marTop w:val="0"/>
      <w:marBottom w:val="0"/>
      <w:divBdr>
        <w:top w:val="none" w:sz="0" w:space="0" w:color="auto"/>
        <w:left w:val="none" w:sz="0" w:space="0" w:color="auto"/>
        <w:bottom w:val="none" w:sz="0" w:space="0" w:color="auto"/>
        <w:right w:val="none" w:sz="0" w:space="0" w:color="auto"/>
      </w:divBdr>
    </w:div>
    <w:div w:id="490871998">
      <w:bodyDiv w:val="1"/>
      <w:marLeft w:val="0"/>
      <w:marRight w:val="0"/>
      <w:marTop w:val="0"/>
      <w:marBottom w:val="0"/>
      <w:divBdr>
        <w:top w:val="none" w:sz="0" w:space="0" w:color="auto"/>
        <w:left w:val="none" w:sz="0" w:space="0" w:color="auto"/>
        <w:bottom w:val="none" w:sz="0" w:space="0" w:color="auto"/>
        <w:right w:val="none" w:sz="0" w:space="0" w:color="auto"/>
      </w:divBdr>
    </w:div>
    <w:div w:id="492766968">
      <w:bodyDiv w:val="1"/>
      <w:marLeft w:val="0"/>
      <w:marRight w:val="0"/>
      <w:marTop w:val="0"/>
      <w:marBottom w:val="0"/>
      <w:divBdr>
        <w:top w:val="none" w:sz="0" w:space="0" w:color="auto"/>
        <w:left w:val="none" w:sz="0" w:space="0" w:color="auto"/>
        <w:bottom w:val="none" w:sz="0" w:space="0" w:color="auto"/>
        <w:right w:val="none" w:sz="0" w:space="0" w:color="auto"/>
      </w:divBdr>
    </w:div>
    <w:div w:id="507839304">
      <w:bodyDiv w:val="1"/>
      <w:marLeft w:val="0"/>
      <w:marRight w:val="0"/>
      <w:marTop w:val="0"/>
      <w:marBottom w:val="0"/>
      <w:divBdr>
        <w:top w:val="none" w:sz="0" w:space="0" w:color="auto"/>
        <w:left w:val="none" w:sz="0" w:space="0" w:color="auto"/>
        <w:bottom w:val="none" w:sz="0" w:space="0" w:color="auto"/>
        <w:right w:val="none" w:sz="0" w:space="0" w:color="auto"/>
      </w:divBdr>
    </w:div>
    <w:div w:id="508253574">
      <w:bodyDiv w:val="1"/>
      <w:marLeft w:val="0"/>
      <w:marRight w:val="0"/>
      <w:marTop w:val="0"/>
      <w:marBottom w:val="0"/>
      <w:divBdr>
        <w:top w:val="none" w:sz="0" w:space="0" w:color="auto"/>
        <w:left w:val="none" w:sz="0" w:space="0" w:color="auto"/>
        <w:bottom w:val="none" w:sz="0" w:space="0" w:color="auto"/>
        <w:right w:val="none" w:sz="0" w:space="0" w:color="auto"/>
      </w:divBdr>
    </w:div>
    <w:div w:id="513308095">
      <w:bodyDiv w:val="1"/>
      <w:marLeft w:val="0"/>
      <w:marRight w:val="0"/>
      <w:marTop w:val="0"/>
      <w:marBottom w:val="0"/>
      <w:divBdr>
        <w:top w:val="none" w:sz="0" w:space="0" w:color="auto"/>
        <w:left w:val="none" w:sz="0" w:space="0" w:color="auto"/>
        <w:bottom w:val="none" w:sz="0" w:space="0" w:color="auto"/>
        <w:right w:val="none" w:sz="0" w:space="0" w:color="auto"/>
      </w:divBdr>
    </w:div>
    <w:div w:id="520629736">
      <w:bodyDiv w:val="1"/>
      <w:marLeft w:val="0"/>
      <w:marRight w:val="0"/>
      <w:marTop w:val="0"/>
      <w:marBottom w:val="0"/>
      <w:divBdr>
        <w:top w:val="none" w:sz="0" w:space="0" w:color="auto"/>
        <w:left w:val="none" w:sz="0" w:space="0" w:color="auto"/>
        <w:bottom w:val="none" w:sz="0" w:space="0" w:color="auto"/>
        <w:right w:val="none" w:sz="0" w:space="0" w:color="auto"/>
      </w:divBdr>
    </w:div>
    <w:div w:id="540241606">
      <w:bodyDiv w:val="1"/>
      <w:marLeft w:val="0"/>
      <w:marRight w:val="0"/>
      <w:marTop w:val="0"/>
      <w:marBottom w:val="0"/>
      <w:divBdr>
        <w:top w:val="none" w:sz="0" w:space="0" w:color="auto"/>
        <w:left w:val="none" w:sz="0" w:space="0" w:color="auto"/>
        <w:bottom w:val="none" w:sz="0" w:space="0" w:color="auto"/>
        <w:right w:val="none" w:sz="0" w:space="0" w:color="auto"/>
      </w:divBdr>
    </w:div>
    <w:div w:id="558788443">
      <w:bodyDiv w:val="1"/>
      <w:marLeft w:val="0"/>
      <w:marRight w:val="0"/>
      <w:marTop w:val="0"/>
      <w:marBottom w:val="0"/>
      <w:divBdr>
        <w:top w:val="none" w:sz="0" w:space="0" w:color="auto"/>
        <w:left w:val="none" w:sz="0" w:space="0" w:color="auto"/>
        <w:bottom w:val="none" w:sz="0" w:space="0" w:color="auto"/>
        <w:right w:val="none" w:sz="0" w:space="0" w:color="auto"/>
      </w:divBdr>
    </w:div>
    <w:div w:id="597718416">
      <w:bodyDiv w:val="1"/>
      <w:marLeft w:val="0"/>
      <w:marRight w:val="0"/>
      <w:marTop w:val="0"/>
      <w:marBottom w:val="0"/>
      <w:divBdr>
        <w:top w:val="none" w:sz="0" w:space="0" w:color="auto"/>
        <w:left w:val="none" w:sz="0" w:space="0" w:color="auto"/>
        <w:bottom w:val="none" w:sz="0" w:space="0" w:color="auto"/>
        <w:right w:val="none" w:sz="0" w:space="0" w:color="auto"/>
      </w:divBdr>
      <w:divsChild>
        <w:div w:id="262227697">
          <w:marLeft w:val="0"/>
          <w:marRight w:val="0"/>
          <w:marTop w:val="0"/>
          <w:marBottom w:val="0"/>
          <w:divBdr>
            <w:top w:val="none" w:sz="0" w:space="0" w:color="auto"/>
            <w:left w:val="none" w:sz="0" w:space="0" w:color="auto"/>
            <w:bottom w:val="none" w:sz="0" w:space="0" w:color="auto"/>
            <w:right w:val="none" w:sz="0" w:space="0" w:color="auto"/>
          </w:divBdr>
          <w:divsChild>
            <w:div w:id="733351747">
              <w:marLeft w:val="0"/>
              <w:marRight w:val="0"/>
              <w:marTop w:val="0"/>
              <w:marBottom w:val="0"/>
              <w:divBdr>
                <w:top w:val="none" w:sz="0" w:space="0" w:color="auto"/>
                <w:left w:val="none" w:sz="0" w:space="0" w:color="auto"/>
                <w:bottom w:val="none" w:sz="0" w:space="0" w:color="auto"/>
                <w:right w:val="none" w:sz="0" w:space="0" w:color="auto"/>
              </w:divBdr>
              <w:divsChild>
                <w:div w:id="18966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884">
      <w:bodyDiv w:val="1"/>
      <w:marLeft w:val="0"/>
      <w:marRight w:val="0"/>
      <w:marTop w:val="0"/>
      <w:marBottom w:val="0"/>
      <w:divBdr>
        <w:top w:val="none" w:sz="0" w:space="0" w:color="auto"/>
        <w:left w:val="none" w:sz="0" w:space="0" w:color="auto"/>
        <w:bottom w:val="none" w:sz="0" w:space="0" w:color="auto"/>
        <w:right w:val="none" w:sz="0" w:space="0" w:color="auto"/>
      </w:divBdr>
    </w:div>
    <w:div w:id="631179104">
      <w:bodyDiv w:val="1"/>
      <w:marLeft w:val="0"/>
      <w:marRight w:val="0"/>
      <w:marTop w:val="0"/>
      <w:marBottom w:val="0"/>
      <w:divBdr>
        <w:top w:val="none" w:sz="0" w:space="0" w:color="auto"/>
        <w:left w:val="none" w:sz="0" w:space="0" w:color="auto"/>
        <w:bottom w:val="none" w:sz="0" w:space="0" w:color="auto"/>
        <w:right w:val="none" w:sz="0" w:space="0" w:color="auto"/>
      </w:divBdr>
      <w:divsChild>
        <w:div w:id="744377067">
          <w:marLeft w:val="0"/>
          <w:marRight w:val="0"/>
          <w:marTop w:val="0"/>
          <w:marBottom w:val="0"/>
          <w:divBdr>
            <w:top w:val="none" w:sz="0" w:space="0" w:color="auto"/>
            <w:left w:val="none" w:sz="0" w:space="0" w:color="auto"/>
            <w:bottom w:val="none" w:sz="0" w:space="0" w:color="auto"/>
            <w:right w:val="none" w:sz="0" w:space="0" w:color="auto"/>
          </w:divBdr>
          <w:divsChild>
            <w:div w:id="1963732246">
              <w:marLeft w:val="0"/>
              <w:marRight w:val="0"/>
              <w:marTop w:val="0"/>
              <w:marBottom w:val="0"/>
              <w:divBdr>
                <w:top w:val="none" w:sz="0" w:space="0" w:color="auto"/>
                <w:left w:val="none" w:sz="0" w:space="0" w:color="auto"/>
                <w:bottom w:val="none" w:sz="0" w:space="0" w:color="auto"/>
                <w:right w:val="none" w:sz="0" w:space="0" w:color="auto"/>
              </w:divBdr>
              <w:divsChild>
                <w:div w:id="1460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851">
      <w:bodyDiv w:val="1"/>
      <w:marLeft w:val="0"/>
      <w:marRight w:val="0"/>
      <w:marTop w:val="0"/>
      <w:marBottom w:val="0"/>
      <w:divBdr>
        <w:top w:val="none" w:sz="0" w:space="0" w:color="auto"/>
        <w:left w:val="none" w:sz="0" w:space="0" w:color="auto"/>
        <w:bottom w:val="none" w:sz="0" w:space="0" w:color="auto"/>
        <w:right w:val="none" w:sz="0" w:space="0" w:color="auto"/>
      </w:divBdr>
    </w:div>
    <w:div w:id="660547200">
      <w:bodyDiv w:val="1"/>
      <w:marLeft w:val="0"/>
      <w:marRight w:val="0"/>
      <w:marTop w:val="0"/>
      <w:marBottom w:val="0"/>
      <w:divBdr>
        <w:top w:val="none" w:sz="0" w:space="0" w:color="auto"/>
        <w:left w:val="none" w:sz="0" w:space="0" w:color="auto"/>
        <w:bottom w:val="none" w:sz="0" w:space="0" w:color="auto"/>
        <w:right w:val="none" w:sz="0" w:space="0" w:color="auto"/>
      </w:divBdr>
    </w:div>
    <w:div w:id="661129996">
      <w:bodyDiv w:val="1"/>
      <w:marLeft w:val="0"/>
      <w:marRight w:val="0"/>
      <w:marTop w:val="0"/>
      <w:marBottom w:val="0"/>
      <w:divBdr>
        <w:top w:val="none" w:sz="0" w:space="0" w:color="auto"/>
        <w:left w:val="none" w:sz="0" w:space="0" w:color="auto"/>
        <w:bottom w:val="none" w:sz="0" w:space="0" w:color="auto"/>
        <w:right w:val="none" w:sz="0" w:space="0" w:color="auto"/>
      </w:divBdr>
    </w:div>
    <w:div w:id="661352269">
      <w:bodyDiv w:val="1"/>
      <w:marLeft w:val="0"/>
      <w:marRight w:val="0"/>
      <w:marTop w:val="0"/>
      <w:marBottom w:val="0"/>
      <w:divBdr>
        <w:top w:val="none" w:sz="0" w:space="0" w:color="auto"/>
        <w:left w:val="none" w:sz="0" w:space="0" w:color="auto"/>
        <w:bottom w:val="none" w:sz="0" w:space="0" w:color="auto"/>
        <w:right w:val="none" w:sz="0" w:space="0" w:color="auto"/>
      </w:divBdr>
    </w:div>
    <w:div w:id="669409691">
      <w:bodyDiv w:val="1"/>
      <w:marLeft w:val="0"/>
      <w:marRight w:val="0"/>
      <w:marTop w:val="0"/>
      <w:marBottom w:val="0"/>
      <w:divBdr>
        <w:top w:val="none" w:sz="0" w:space="0" w:color="auto"/>
        <w:left w:val="none" w:sz="0" w:space="0" w:color="auto"/>
        <w:bottom w:val="none" w:sz="0" w:space="0" w:color="auto"/>
        <w:right w:val="none" w:sz="0" w:space="0" w:color="auto"/>
      </w:divBdr>
    </w:div>
    <w:div w:id="675766787">
      <w:bodyDiv w:val="1"/>
      <w:marLeft w:val="0"/>
      <w:marRight w:val="0"/>
      <w:marTop w:val="0"/>
      <w:marBottom w:val="0"/>
      <w:divBdr>
        <w:top w:val="none" w:sz="0" w:space="0" w:color="auto"/>
        <w:left w:val="none" w:sz="0" w:space="0" w:color="auto"/>
        <w:bottom w:val="none" w:sz="0" w:space="0" w:color="auto"/>
        <w:right w:val="none" w:sz="0" w:space="0" w:color="auto"/>
      </w:divBdr>
    </w:div>
    <w:div w:id="675958509">
      <w:bodyDiv w:val="1"/>
      <w:marLeft w:val="0"/>
      <w:marRight w:val="0"/>
      <w:marTop w:val="0"/>
      <w:marBottom w:val="0"/>
      <w:divBdr>
        <w:top w:val="none" w:sz="0" w:space="0" w:color="auto"/>
        <w:left w:val="none" w:sz="0" w:space="0" w:color="auto"/>
        <w:bottom w:val="none" w:sz="0" w:space="0" w:color="auto"/>
        <w:right w:val="none" w:sz="0" w:space="0" w:color="auto"/>
      </w:divBdr>
    </w:div>
    <w:div w:id="706881591">
      <w:bodyDiv w:val="1"/>
      <w:marLeft w:val="0"/>
      <w:marRight w:val="0"/>
      <w:marTop w:val="0"/>
      <w:marBottom w:val="0"/>
      <w:divBdr>
        <w:top w:val="none" w:sz="0" w:space="0" w:color="auto"/>
        <w:left w:val="none" w:sz="0" w:space="0" w:color="auto"/>
        <w:bottom w:val="none" w:sz="0" w:space="0" w:color="auto"/>
        <w:right w:val="none" w:sz="0" w:space="0" w:color="auto"/>
      </w:divBdr>
    </w:div>
    <w:div w:id="715666116">
      <w:bodyDiv w:val="1"/>
      <w:marLeft w:val="0"/>
      <w:marRight w:val="0"/>
      <w:marTop w:val="0"/>
      <w:marBottom w:val="0"/>
      <w:divBdr>
        <w:top w:val="none" w:sz="0" w:space="0" w:color="auto"/>
        <w:left w:val="none" w:sz="0" w:space="0" w:color="auto"/>
        <w:bottom w:val="none" w:sz="0" w:space="0" w:color="auto"/>
        <w:right w:val="none" w:sz="0" w:space="0" w:color="auto"/>
      </w:divBdr>
    </w:div>
    <w:div w:id="736443692">
      <w:bodyDiv w:val="1"/>
      <w:marLeft w:val="0"/>
      <w:marRight w:val="0"/>
      <w:marTop w:val="0"/>
      <w:marBottom w:val="0"/>
      <w:divBdr>
        <w:top w:val="none" w:sz="0" w:space="0" w:color="auto"/>
        <w:left w:val="none" w:sz="0" w:space="0" w:color="auto"/>
        <w:bottom w:val="none" w:sz="0" w:space="0" w:color="auto"/>
        <w:right w:val="none" w:sz="0" w:space="0" w:color="auto"/>
      </w:divBdr>
    </w:div>
    <w:div w:id="7920968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570">
          <w:marLeft w:val="0"/>
          <w:marRight w:val="0"/>
          <w:marTop w:val="0"/>
          <w:marBottom w:val="0"/>
          <w:divBdr>
            <w:top w:val="none" w:sz="0" w:space="0" w:color="auto"/>
            <w:left w:val="none" w:sz="0" w:space="0" w:color="auto"/>
            <w:bottom w:val="none" w:sz="0" w:space="0" w:color="auto"/>
            <w:right w:val="none" w:sz="0" w:space="0" w:color="auto"/>
          </w:divBdr>
          <w:divsChild>
            <w:div w:id="2128574235">
              <w:marLeft w:val="0"/>
              <w:marRight w:val="0"/>
              <w:marTop w:val="0"/>
              <w:marBottom w:val="0"/>
              <w:divBdr>
                <w:top w:val="none" w:sz="0" w:space="0" w:color="auto"/>
                <w:left w:val="none" w:sz="0" w:space="0" w:color="auto"/>
                <w:bottom w:val="none" w:sz="0" w:space="0" w:color="auto"/>
                <w:right w:val="none" w:sz="0" w:space="0" w:color="auto"/>
              </w:divBdr>
              <w:divsChild>
                <w:div w:id="881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429">
      <w:bodyDiv w:val="1"/>
      <w:marLeft w:val="0"/>
      <w:marRight w:val="0"/>
      <w:marTop w:val="0"/>
      <w:marBottom w:val="0"/>
      <w:divBdr>
        <w:top w:val="none" w:sz="0" w:space="0" w:color="auto"/>
        <w:left w:val="none" w:sz="0" w:space="0" w:color="auto"/>
        <w:bottom w:val="none" w:sz="0" w:space="0" w:color="auto"/>
        <w:right w:val="none" w:sz="0" w:space="0" w:color="auto"/>
      </w:divBdr>
    </w:div>
    <w:div w:id="824779748">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44783817">
      <w:bodyDiv w:val="1"/>
      <w:marLeft w:val="0"/>
      <w:marRight w:val="0"/>
      <w:marTop w:val="0"/>
      <w:marBottom w:val="0"/>
      <w:divBdr>
        <w:top w:val="none" w:sz="0" w:space="0" w:color="auto"/>
        <w:left w:val="none" w:sz="0" w:space="0" w:color="auto"/>
        <w:bottom w:val="none" w:sz="0" w:space="0" w:color="auto"/>
        <w:right w:val="none" w:sz="0" w:space="0" w:color="auto"/>
      </w:divBdr>
      <w:divsChild>
        <w:div w:id="1806465894">
          <w:marLeft w:val="979"/>
          <w:marRight w:val="0"/>
          <w:marTop w:val="0"/>
          <w:marBottom w:val="0"/>
          <w:divBdr>
            <w:top w:val="none" w:sz="0" w:space="0" w:color="auto"/>
            <w:left w:val="none" w:sz="0" w:space="0" w:color="auto"/>
            <w:bottom w:val="none" w:sz="0" w:space="0" w:color="auto"/>
            <w:right w:val="none" w:sz="0" w:space="0" w:color="auto"/>
          </w:divBdr>
        </w:div>
      </w:divsChild>
    </w:div>
    <w:div w:id="846284958">
      <w:bodyDiv w:val="1"/>
      <w:marLeft w:val="0"/>
      <w:marRight w:val="0"/>
      <w:marTop w:val="0"/>
      <w:marBottom w:val="0"/>
      <w:divBdr>
        <w:top w:val="none" w:sz="0" w:space="0" w:color="auto"/>
        <w:left w:val="none" w:sz="0" w:space="0" w:color="auto"/>
        <w:bottom w:val="none" w:sz="0" w:space="0" w:color="auto"/>
        <w:right w:val="none" w:sz="0" w:space="0" w:color="auto"/>
      </w:divBdr>
    </w:div>
    <w:div w:id="852065253">
      <w:bodyDiv w:val="1"/>
      <w:marLeft w:val="0"/>
      <w:marRight w:val="0"/>
      <w:marTop w:val="0"/>
      <w:marBottom w:val="0"/>
      <w:divBdr>
        <w:top w:val="none" w:sz="0" w:space="0" w:color="auto"/>
        <w:left w:val="none" w:sz="0" w:space="0" w:color="auto"/>
        <w:bottom w:val="none" w:sz="0" w:space="0" w:color="auto"/>
        <w:right w:val="none" w:sz="0" w:space="0" w:color="auto"/>
      </w:divBdr>
    </w:div>
    <w:div w:id="857701117">
      <w:bodyDiv w:val="1"/>
      <w:marLeft w:val="0"/>
      <w:marRight w:val="0"/>
      <w:marTop w:val="0"/>
      <w:marBottom w:val="0"/>
      <w:divBdr>
        <w:top w:val="none" w:sz="0" w:space="0" w:color="auto"/>
        <w:left w:val="none" w:sz="0" w:space="0" w:color="auto"/>
        <w:bottom w:val="none" w:sz="0" w:space="0" w:color="auto"/>
        <w:right w:val="none" w:sz="0" w:space="0" w:color="auto"/>
      </w:divBdr>
    </w:div>
    <w:div w:id="864251121">
      <w:bodyDiv w:val="1"/>
      <w:marLeft w:val="0"/>
      <w:marRight w:val="0"/>
      <w:marTop w:val="0"/>
      <w:marBottom w:val="0"/>
      <w:divBdr>
        <w:top w:val="none" w:sz="0" w:space="0" w:color="auto"/>
        <w:left w:val="none" w:sz="0" w:space="0" w:color="auto"/>
        <w:bottom w:val="none" w:sz="0" w:space="0" w:color="auto"/>
        <w:right w:val="none" w:sz="0" w:space="0" w:color="auto"/>
      </w:divBdr>
    </w:div>
    <w:div w:id="872040013">
      <w:bodyDiv w:val="1"/>
      <w:marLeft w:val="0"/>
      <w:marRight w:val="0"/>
      <w:marTop w:val="0"/>
      <w:marBottom w:val="0"/>
      <w:divBdr>
        <w:top w:val="none" w:sz="0" w:space="0" w:color="auto"/>
        <w:left w:val="none" w:sz="0" w:space="0" w:color="auto"/>
        <w:bottom w:val="none" w:sz="0" w:space="0" w:color="auto"/>
        <w:right w:val="none" w:sz="0" w:space="0" w:color="auto"/>
      </w:divBdr>
      <w:divsChild>
        <w:div w:id="440806882">
          <w:marLeft w:val="0"/>
          <w:marRight w:val="0"/>
          <w:marTop w:val="0"/>
          <w:marBottom w:val="0"/>
          <w:divBdr>
            <w:top w:val="none" w:sz="0" w:space="0" w:color="auto"/>
            <w:left w:val="none" w:sz="0" w:space="0" w:color="auto"/>
            <w:bottom w:val="none" w:sz="0" w:space="0" w:color="auto"/>
            <w:right w:val="none" w:sz="0" w:space="0" w:color="auto"/>
          </w:divBdr>
          <w:divsChild>
            <w:div w:id="908927559">
              <w:marLeft w:val="0"/>
              <w:marRight w:val="0"/>
              <w:marTop w:val="0"/>
              <w:marBottom w:val="0"/>
              <w:divBdr>
                <w:top w:val="none" w:sz="0" w:space="0" w:color="auto"/>
                <w:left w:val="none" w:sz="0" w:space="0" w:color="auto"/>
                <w:bottom w:val="none" w:sz="0" w:space="0" w:color="auto"/>
                <w:right w:val="none" w:sz="0" w:space="0" w:color="auto"/>
              </w:divBdr>
              <w:divsChild>
                <w:div w:id="930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0573">
          <w:marLeft w:val="0"/>
          <w:marRight w:val="0"/>
          <w:marTop w:val="0"/>
          <w:marBottom w:val="0"/>
          <w:divBdr>
            <w:top w:val="none" w:sz="0" w:space="0" w:color="auto"/>
            <w:left w:val="none" w:sz="0" w:space="0" w:color="auto"/>
            <w:bottom w:val="none" w:sz="0" w:space="0" w:color="auto"/>
            <w:right w:val="none" w:sz="0" w:space="0" w:color="auto"/>
          </w:divBdr>
          <w:divsChild>
            <w:div w:id="566065198">
              <w:marLeft w:val="0"/>
              <w:marRight w:val="0"/>
              <w:marTop w:val="0"/>
              <w:marBottom w:val="0"/>
              <w:divBdr>
                <w:top w:val="none" w:sz="0" w:space="0" w:color="auto"/>
                <w:left w:val="none" w:sz="0" w:space="0" w:color="auto"/>
                <w:bottom w:val="none" w:sz="0" w:space="0" w:color="auto"/>
                <w:right w:val="none" w:sz="0" w:space="0" w:color="auto"/>
              </w:divBdr>
              <w:divsChild>
                <w:div w:id="827331119">
                  <w:marLeft w:val="0"/>
                  <w:marRight w:val="0"/>
                  <w:marTop w:val="0"/>
                  <w:marBottom w:val="0"/>
                  <w:divBdr>
                    <w:top w:val="none" w:sz="0" w:space="0" w:color="auto"/>
                    <w:left w:val="none" w:sz="0" w:space="0" w:color="auto"/>
                    <w:bottom w:val="none" w:sz="0" w:space="0" w:color="auto"/>
                    <w:right w:val="none" w:sz="0" w:space="0" w:color="auto"/>
                  </w:divBdr>
                </w:div>
              </w:divsChild>
            </w:div>
            <w:div w:id="1631668294">
              <w:marLeft w:val="0"/>
              <w:marRight w:val="0"/>
              <w:marTop w:val="0"/>
              <w:marBottom w:val="0"/>
              <w:divBdr>
                <w:top w:val="none" w:sz="0" w:space="0" w:color="auto"/>
                <w:left w:val="none" w:sz="0" w:space="0" w:color="auto"/>
                <w:bottom w:val="none" w:sz="0" w:space="0" w:color="auto"/>
                <w:right w:val="none" w:sz="0" w:space="0" w:color="auto"/>
              </w:divBdr>
              <w:divsChild>
                <w:div w:id="14141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848">
      <w:bodyDiv w:val="1"/>
      <w:marLeft w:val="0"/>
      <w:marRight w:val="0"/>
      <w:marTop w:val="0"/>
      <w:marBottom w:val="0"/>
      <w:divBdr>
        <w:top w:val="none" w:sz="0" w:space="0" w:color="auto"/>
        <w:left w:val="none" w:sz="0" w:space="0" w:color="auto"/>
        <w:bottom w:val="none" w:sz="0" w:space="0" w:color="auto"/>
        <w:right w:val="none" w:sz="0" w:space="0" w:color="auto"/>
      </w:divBdr>
    </w:div>
    <w:div w:id="897396641">
      <w:bodyDiv w:val="1"/>
      <w:marLeft w:val="0"/>
      <w:marRight w:val="0"/>
      <w:marTop w:val="0"/>
      <w:marBottom w:val="0"/>
      <w:divBdr>
        <w:top w:val="none" w:sz="0" w:space="0" w:color="auto"/>
        <w:left w:val="none" w:sz="0" w:space="0" w:color="auto"/>
        <w:bottom w:val="none" w:sz="0" w:space="0" w:color="auto"/>
        <w:right w:val="none" w:sz="0" w:space="0" w:color="auto"/>
      </w:divBdr>
    </w:div>
    <w:div w:id="910774645">
      <w:bodyDiv w:val="1"/>
      <w:marLeft w:val="0"/>
      <w:marRight w:val="0"/>
      <w:marTop w:val="0"/>
      <w:marBottom w:val="0"/>
      <w:divBdr>
        <w:top w:val="none" w:sz="0" w:space="0" w:color="auto"/>
        <w:left w:val="none" w:sz="0" w:space="0" w:color="auto"/>
        <w:bottom w:val="none" w:sz="0" w:space="0" w:color="auto"/>
        <w:right w:val="none" w:sz="0" w:space="0" w:color="auto"/>
      </w:divBdr>
    </w:div>
    <w:div w:id="925924187">
      <w:bodyDiv w:val="1"/>
      <w:marLeft w:val="0"/>
      <w:marRight w:val="0"/>
      <w:marTop w:val="0"/>
      <w:marBottom w:val="0"/>
      <w:divBdr>
        <w:top w:val="none" w:sz="0" w:space="0" w:color="auto"/>
        <w:left w:val="none" w:sz="0" w:space="0" w:color="auto"/>
        <w:bottom w:val="none" w:sz="0" w:space="0" w:color="auto"/>
        <w:right w:val="none" w:sz="0" w:space="0" w:color="auto"/>
      </w:divBdr>
    </w:div>
    <w:div w:id="934636655">
      <w:bodyDiv w:val="1"/>
      <w:marLeft w:val="0"/>
      <w:marRight w:val="0"/>
      <w:marTop w:val="0"/>
      <w:marBottom w:val="0"/>
      <w:divBdr>
        <w:top w:val="none" w:sz="0" w:space="0" w:color="auto"/>
        <w:left w:val="none" w:sz="0" w:space="0" w:color="auto"/>
        <w:bottom w:val="none" w:sz="0" w:space="0" w:color="auto"/>
        <w:right w:val="none" w:sz="0" w:space="0" w:color="auto"/>
      </w:divBdr>
    </w:div>
    <w:div w:id="985662704">
      <w:bodyDiv w:val="1"/>
      <w:marLeft w:val="0"/>
      <w:marRight w:val="0"/>
      <w:marTop w:val="0"/>
      <w:marBottom w:val="0"/>
      <w:divBdr>
        <w:top w:val="none" w:sz="0" w:space="0" w:color="auto"/>
        <w:left w:val="none" w:sz="0" w:space="0" w:color="auto"/>
        <w:bottom w:val="none" w:sz="0" w:space="0" w:color="auto"/>
        <w:right w:val="none" w:sz="0" w:space="0" w:color="auto"/>
      </w:divBdr>
    </w:div>
    <w:div w:id="995649179">
      <w:bodyDiv w:val="1"/>
      <w:marLeft w:val="0"/>
      <w:marRight w:val="0"/>
      <w:marTop w:val="0"/>
      <w:marBottom w:val="0"/>
      <w:divBdr>
        <w:top w:val="none" w:sz="0" w:space="0" w:color="auto"/>
        <w:left w:val="none" w:sz="0" w:space="0" w:color="auto"/>
        <w:bottom w:val="none" w:sz="0" w:space="0" w:color="auto"/>
        <w:right w:val="none" w:sz="0" w:space="0" w:color="auto"/>
      </w:divBdr>
      <w:divsChild>
        <w:div w:id="1340893143">
          <w:marLeft w:val="936"/>
          <w:marRight w:val="0"/>
          <w:marTop w:val="0"/>
          <w:marBottom w:val="0"/>
          <w:divBdr>
            <w:top w:val="none" w:sz="0" w:space="0" w:color="auto"/>
            <w:left w:val="none" w:sz="0" w:space="0" w:color="auto"/>
            <w:bottom w:val="none" w:sz="0" w:space="0" w:color="auto"/>
            <w:right w:val="none" w:sz="0" w:space="0" w:color="auto"/>
          </w:divBdr>
        </w:div>
      </w:divsChild>
    </w:div>
    <w:div w:id="1024399893">
      <w:bodyDiv w:val="1"/>
      <w:marLeft w:val="0"/>
      <w:marRight w:val="0"/>
      <w:marTop w:val="0"/>
      <w:marBottom w:val="0"/>
      <w:divBdr>
        <w:top w:val="none" w:sz="0" w:space="0" w:color="auto"/>
        <w:left w:val="none" w:sz="0" w:space="0" w:color="auto"/>
        <w:bottom w:val="none" w:sz="0" w:space="0" w:color="auto"/>
        <w:right w:val="none" w:sz="0" w:space="0" w:color="auto"/>
      </w:divBdr>
    </w:div>
    <w:div w:id="1030186851">
      <w:bodyDiv w:val="1"/>
      <w:marLeft w:val="0"/>
      <w:marRight w:val="0"/>
      <w:marTop w:val="0"/>
      <w:marBottom w:val="0"/>
      <w:divBdr>
        <w:top w:val="none" w:sz="0" w:space="0" w:color="auto"/>
        <w:left w:val="none" w:sz="0" w:space="0" w:color="auto"/>
        <w:bottom w:val="none" w:sz="0" w:space="0" w:color="auto"/>
        <w:right w:val="none" w:sz="0" w:space="0" w:color="auto"/>
      </w:divBdr>
    </w:div>
    <w:div w:id="1079669629">
      <w:bodyDiv w:val="1"/>
      <w:marLeft w:val="0"/>
      <w:marRight w:val="0"/>
      <w:marTop w:val="0"/>
      <w:marBottom w:val="0"/>
      <w:divBdr>
        <w:top w:val="none" w:sz="0" w:space="0" w:color="auto"/>
        <w:left w:val="none" w:sz="0" w:space="0" w:color="auto"/>
        <w:bottom w:val="none" w:sz="0" w:space="0" w:color="auto"/>
        <w:right w:val="none" w:sz="0" w:space="0" w:color="auto"/>
      </w:divBdr>
      <w:divsChild>
        <w:div w:id="337926462">
          <w:marLeft w:val="0"/>
          <w:marRight w:val="0"/>
          <w:marTop w:val="0"/>
          <w:marBottom w:val="0"/>
          <w:divBdr>
            <w:top w:val="none" w:sz="0" w:space="0" w:color="auto"/>
            <w:left w:val="none" w:sz="0" w:space="0" w:color="auto"/>
            <w:bottom w:val="none" w:sz="0" w:space="0" w:color="auto"/>
            <w:right w:val="none" w:sz="0" w:space="0" w:color="auto"/>
          </w:divBdr>
          <w:divsChild>
            <w:div w:id="2001932133">
              <w:marLeft w:val="0"/>
              <w:marRight w:val="0"/>
              <w:marTop w:val="0"/>
              <w:marBottom w:val="0"/>
              <w:divBdr>
                <w:top w:val="none" w:sz="0" w:space="0" w:color="auto"/>
                <w:left w:val="none" w:sz="0" w:space="0" w:color="auto"/>
                <w:bottom w:val="none" w:sz="0" w:space="0" w:color="auto"/>
                <w:right w:val="none" w:sz="0" w:space="0" w:color="auto"/>
              </w:divBdr>
              <w:divsChild>
                <w:div w:id="1397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510">
      <w:bodyDiv w:val="1"/>
      <w:marLeft w:val="0"/>
      <w:marRight w:val="0"/>
      <w:marTop w:val="0"/>
      <w:marBottom w:val="0"/>
      <w:divBdr>
        <w:top w:val="none" w:sz="0" w:space="0" w:color="auto"/>
        <w:left w:val="none" w:sz="0" w:space="0" w:color="auto"/>
        <w:bottom w:val="none" w:sz="0" w:space="0" w:color="auto"/>
        <w:right w:val="none" w:sz="0" w:space="0" w:color="auto"/>
      </w:divBdr>
      <w:divsChild>
        <w:div w:id="736711430">
          <w:marLeft w:val="0"/>
          <w:marRight w:val="0"/>
          <w:marTop w:val="0"/>
          <w:marBottom w:val="0"/>
          <w:divBdr>
            <w:top w:val="none" w:sz="0" w:space="0" w:color="auto"/>
            <w:left w:val="none" w:sz="0" w:space="0" w:color="auto"/>
            <w:bottom w:val="none" w:sz="0" w:space="0" w:color="auto"/>
            <w:right w:val="none" w:sz="0" w:space="0" w:color="auto"/>
          </w:divBdr>
          <w:divsChild>
            <w:div w:id="265503516">
              <w:marLeft w:val="0"/>
              <w:marRight w:val="0"/>
              <w:marTop w:val="0"/>
              <w:marBottom w:val="0"/>
              <w:divBdr>
                <w:top w:val="none" w:sz="0" w:space="0" w:color="auto"/>
                <w:left w:val="none" w:sz="0" w:space="0" w:color="auto"/>
                <w:bottom w:val="none" w:sz="0" w:space="0" w:color="auto"/>
                <w:right w:val="none" w:sz="0" w:space="0" w:color="auto"/>
              </w:divBdr>
              <w:divsChild>
                <w:div w:id="10491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5202">
      <w:bodyDiv w:val="1"/>
      <w:marLeft w:val="0"/>
      <w:marRight w:val="0"/>
      <w:marTop w:val="0"/>
      <w:marBottom w:val="0"/>
      <w:divBdr>
        <w:top w:val="none" w:sz="0" w:space="0" w:color="auto"/>
        <w:left w:val="none" w:sz="0" w:space="0" w:color="auto"/>
        <w:bottom w:val="none" w:sz="0" w:space="0" w:color="auto"/>
        <w:right w:val="none" w:sz="0" w:space="0" w:color="auto"/>
      </w:divBdr>
    </w:div>
    <w:div w:id="1104576020">
      <w:bodyDiv w:val="1"/>
      <w:marLeft w:val="0"/>
      <w:marRight w:val="0"/>
      <w:marTop w:val="0"/>
      <w:marBottom w:val="0"/>
      <w:divBdr>
        <w:top w:val="none" w:sz="0" w:space="0" w:color="auto"/>
        <w:left w:val="none" w:sz="0" w:space="0" w:color="auto"/>
        <w:bottom w:val="none" w:sz="0" w:space="0" w:color="auto"/>
        <w:right w:val="none" w:sz="0" w:space="0" w:color="auto"/>
      </w:divBdr>
    </w:div>
    <w:div w:id="1107889068">
      <w:bodyDiv w:val="1"/>
      <w:marLeft w:val="0"/>
      <w:marRight w:val="0"/>
      <w:marTop w:val="0"/>
      <w:marBottom w:val="0"/>
      <w:divBdr>
        <w:top w:val="none" w:sz="0" w:space="0" w:color="auto"/>
        <w:left w:val="none" w:sz="0" w:space="0" w:color="auto"/>
        <w:bottom w:val="none" w:sz="0" w:space="0" w:color="auto"/>
        <w:right w:val="none" w:sz="0" w:space="0" w:color="auto"/>
      </w:divBdr>
    </w:div>
    <w:div w:id="1150711918">
      <w:bodyDiv w:val="1"/>
      <w:marLeft w:val="0"/>
      <w:marRight w:val="0"/>
      <w:marTop w:val="0"/>
      <w:marBottom w:val="0"/>
      <w:divBdr>
        <w:top w:val="none" w:sz="0" w:space="0" w:color="auto"/>
        <w:left w:val="none" w:sz="0" w:space="0" w:color="auto"/>
        <w:bottom w:val="none" w:sz="0" w:space="0" w:color="auto"/>
        <w:right w:val="none" w:sz="0" w:space="0" w:color="auto"/>
      </w:divBdr>
    </w:div>
    <w:div w:id="1165705035">
      <w:bodyDiv w:val="1"/>
      <w:marLeft w:val="0"/>
      <w:marRight w:val="0"/>
      <w:marTop w:val="0"/>
      <w:marBottom w:val="0"/>
      <w:divBdr>
        <w:top w:val="none" w:sz="0" w:space="0" w:color="auto"/>
        <w:left w:val="none" w:sz="0" w:space="0" w:color="auto"/>
        <w:bottom w:val="none" w:sz="0" w:space="0" w:color="auto"/>
        <w:right w:val="none" w:sz="0" w:space="0" w:color="auto"/>
      </w:divBdr>
    </w:div>
    <w:div w:id="1180504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5728">
          <w:marLeft w:val="0"/>
          <w:marRight w:val="0"/>
          <w:marTop w:val="0"/>
          <w:marBottom w:val="0"/>
          <w:divBdr>
            <w:top w:val="none" w:sz="0" w:space="0" w:color="auto"/>
            <w:left w:val="none" w:sz="0" w:space="0" w:color="auto"/>
            <w:bottom w:val="none" w:sz="0" w:space="0" w:color="auto"/>
            <w:right w:val="none" w:sz="0" w:space="0" w:color="auto"/>
          </w:divBdr>
          <w:divsChild>
            <w:div w:id="728843736">
              <w:marLeft w:val="0"/>
              <w:marRight w:val="0"/>
              <w:marTop w:val="0"/>
              <w:marBottom w:val="0"/>
              <w:divBdr>
                <w:top w:val="none" w:sz="0" w:space="0" w:color="auto"/>
                <w:left w:val="none" w:sz="0" w:space="0" w:color="auto"/>
                <w:bottom w:val="none" w:sz="0" w:space="0" w:color="auto"/>
                <w:right w:val="none" w:sz="0" w:space="0" w:color="auto"/>
              </w:divBdr>
              <w:divsChild>
                <w:div w:id="819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486">
      <w:bodyDiv w:val="1"/>
      <w:marLeft w:val="0"/>
      <w:marRight w:val="0"/>
      <w:marTop w:val="0"/>
      <w:marBottom w:val="0"/>
      <w:divBdr>
        <w:top w:val="none" w:sz="0" w:space="0" w:color="auto"/>
        <w:left w:val="none" w:sz="0" w:space="0" w:color="auto"/>
        <w:bottom w:val="none" w:sz="0" w:space="0" w:color="auto"/>
        <w:right w:val="none" w:sz="0" w:space="0" w:color="auto"/>
      </w:divBdr>
    </w:div>
    <w:div w:id="1201210918">
      <w:bodyDiv w:val="1"/>
      <w:marLeft w:val="0"/>
      <w:marRight w:val="0"/>
      <w:marTop w:val="0"/>
      <w:marBottom w:val="0"/>
      <w:divBdr>
        <w:top w:val="none" w:sz="0" w:space="0" w:color="auto"/>
        <w:left w:val="none" w:sz="0" w:space="0" w:color="auto"/>
        <w:bottom w:val="none" w:sz="0" w:space="0" w:color="auto"/>
        <w:right w:val="none" w:sz="0" w:space="0" w:color="auto"/>
      </w:divBdr>
    </w:div>
    <w:div w:id="1224370985">
      <w:bodyDiv w:val="1"/>
      <w:marLeft w:val="0"/>
      <w:marRight w:val="0"/>
      <w:marTop w:val="0"/>
      <w:marBottom w:val="0"/>
      <w:divBdr>
        <w:top w:val="none" w:sz="0" w:space="0" w:color="auto"/>
        <w:left w:val="none" w:sz="0" w:space="0" w:color="auto"/>
        <w:bottom w:val="none" w:sz="0" w:space="0" w:color="auto"/>
        <w:right w:val="none" w:sz="0" w:space="0" w:color="auto"/>
      </w:divBdr>
    </w:div>
    <w:div w:id="1273709292">
      <w:bodyDiv w:val="1"/>
      <w:marLeft w:val="0"/>
      <w:marRight w:val="0"/>
      <w:marTop w:val="0"/>
      <w:marBottom w:val="0"/>
      <w:divBdr>
        <w:top w:val="none" w:sz="0" w:space="0" w:color="auto"/>
        <w:left w:val="none" w:sz="0" w:space="0" w:color="auto"/>
        <w:bottom w:val="none" w:sz="0" w:space="0" w:color="auto"/>
        <w:right w:val="none" w:sz="0" w:space="0" w:color="auto"/>
      </w:divBdr>
    </w:div>
    <w:div w:id="1273899085">
      <w:bodyDiv w:val="1"/>
      <w:marLeft w:val="0"/>
      <w:marRight w:val="0"/>
      <w:marTop w:val="0"/>
      <w:marBottom w:val="0"/>
      <w:divBdr>
        <w:top w:val="none" w:sz="0" w:space="0" w:color="auto"/>
        <w:left w:val="none" w:sz="0" w:space="0" w:color="auto"/>
        <w:bottom w:val="none" w:sz="0" w:space="0" w:color="auto"/>
        <w:right w:val="none" w:sz="0" w:space="0" w:color="auto"/>
      </w:divBdr>
    </w:div>
    <w:div w:id="1286035176">
      <w:bodyDiv w:val="1"/>
      <w:marLeft w:val="0"/>
      <w:marRight w:val="0"/>
      <w:marTop w:val="0"/>
      <w:marBottom w:val="0"/>
      <w:divBdr>
        <w:top w:val="none" w:sz="0" w:space="0" w:color="auto"/>
        <w:left w:val="none" w:sz="0" w:space="0" w:color="auto"/>
        <w:bottom w:val="none" w:sz="0" w:space="0" w:color="auto"/>
        <w:right w:val="none" w:sz="0" w:space="0" w:color="auto"/>
      </w:divBdr>
    </w:div>
    <w:div w:id="1307592941">
      <w:bodyDiv w:val="1"/>
      <w:marLeft w:val="0"/>
      <w:marRight w:val="0"/>
      <w:marTop w:val="0"/>
      <w:marBottom w:val="0"/>
      <w:divBdr>
        <w:top w:val="none" w:sz="0" w:space="0" w:color="auto"/>
        <w:left w:val="none" w:sz="0" w:space="0" w:color="auto"/>
        <w:bottom w:val="none" w:sz="0" w:space="0" w:color="auto"/>
        <w:right w:val="none" w:sz="0" w:space="0" w:color="auto"/>
      </w:divBdr>
    </w:div>
    <w:div w:id="1313874364">
      <w:bodyDiv w:val="1"/>
      <w:marLeft w:val="0"/>
      <w:marRight w:val="0"/>
      <w:marTop w:val="0"/>
      <w:marBottom w:val="0"/>
      <w:divBdr>
        <w:top w:val="none" w:sz="0" w:space="0" w:color="auto"/>
        <w:left w:val="none" w:sz="0" w:space="0" w:color="auto"/>
        <w:bottom w:val="none" w:sz="0" w:space="0" w:color="auto"/>
        <w:right w:val="none" w:sz="0" w:space="0" w:color="auto"/>
      </w:divBdr>
    </w:div>
    <w:div w:id="1339191646">
      <w:bodyDiv w:val="1"/>
      <w:marLeft w:val="0"/>
      <w:marRight w:val="0"/>
      <w:marTop w:val="0"/>
      <w:marBottom w:val="0"/>
      <w:divBdr>
        <w:top w:val="none" w:sz="0" w:space="0" w:color="auto"/>
        <w:left w:val="none" w:sz="0" w:space="0" w:color="auto"/>
        <w:bottom w:val="none" w:sz="0" w:space="0" w:color="auto"/>
        <w:right w:val="none" w:sz="0" w:space="0" w:color="auto"/>
      </w:divBdr>
    </w:div>
    <w:div w:id="1342003278">
      <w:bodyDiv w:val="1"/>
      <w:marLeft w:val="0"/>
      <w:marRight w:val="0"/>
      <w:marTop w:val="0"/>
      <w:marBottom w:val="0"/>
      <w:divBdr>
        <w:top w:val="none" w:sz="0" w:space="0" w:color="auto"/>
        <w:left w:val="none" w:sz="0" w:space="0" w:color="auto"/>
        <w:bottom w:val="none" w:sz="0" w:space="0" w:color="auto"/>
        <w:right w:val="none" w:sz="0" w:space="0" w:color="auto"/>
      </w:divBdr>
    </w:div>
    <w:div w:id="1360623573">
      <w:bodyDiv w:val="1"/>
      <w:marLeft w:val="0"/>
      <w:marRight w:val="0"/>
      <w:marTop w:val="0"/>
      <w:marBottom w:val="0"/>
      <w:divBdr>
        <w:top w:val="none" w:sz="0" w:space="0" w:color="auto"/>
        <w:left w:val="none" w:sz="0" w:space="0" w:color="auto"/>
        <w:bottom w:val="none" w:sz="0" w:space="0" w:color="auto"/>
        <w:right w:val="none" w:sz="0" w:space="0" w:color="auto"/>
      </w:divBdr>
    </w:div>
    <w:div w:id="1386837206">
      <w:bodyDiv w:val="1"/>
      <w:marLeft w:val="0"/>
      <w:marRight w:val="0"/>
      <w:marTop w:val="0"/>
      <w:marBottom w:val="0"/>
      <w:divBdr>
        <w:top w:val="none" w:sz="0" w:space="0" w:color="auto"/>
        <w:left w:val="none" w:sz="0" w:space="0" w:color="auto"/>
        <w:bottom w:val="none" w:sz="0" w:space="0" w:color="auto"/>
        <w:right w:val="none" w:sz="0" w:space="0" w:color="auto"/>
      </w:divBdr>
      <w:divsChild>
        <w:div w:id="1649479997">
          <w:marLeft w:val="0"/>
          <w:marRight w:val="0"/>
          <w:marTop w:val="0"/>
          <w:marBottom w:val="0"/>
          <w:divBdr>
            <w:top w:val="none" w:sz="0" w:space="0" w:color="auto"/>
            <w:left w:val="none" w:sz="0" w:space="0" w:color="auto"/>
            <w:bottom w:val="none" w:sz="0" w:space="0" w:color="auto"/>
            <w:right w:val="none" w:sz="0" w:space="0" w:color="auto"/>
          </w:divBdr>
          <w:divsChild>
            <w:div w:id="580484798">
              <w:marLeft w:val="0"/>
              <w:marRight w:val="0"/>
              <w:marTop w:val="0"/>
              <w:marBottom w:val="0"/>
              <w:divBdr>
                <w:top w:val="none" w:sz="0" w:space="0" w:color="auto"/>
                <w:left w:val="none" w:sz="0" w:space="0" w:color="auto"/>
                <w:bottom w:val="none" w:sz="0" w:space="0" w:color="auto"/>
                <w:right w:val="none" w:sz="0" w:space="0" w:color="auto"/>
              </w:divBdr>
              <w:divsChild>
                <w:div w:id="1423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9">
      <w:bodyDiv w:val="1"/>
      <w:marLeft w:val="0"/>
      <w:marRight w:val="0"/>
      <w:marTop w:val="0"/>
      <w:marBottom w:val="0"/>
      <w:divBdr>
        <w:top w:val="none" w:sz="0" w:space="0" w:color="auto"/>
        <w:left w:val="none" w:sz="0" w:space="0" w:color="auto"/>
        <w:bottom w:val="none" w:sz="0" w:space="0" w:color="auto"/>
        <w:right w:val="none" w:sz="0" w:space="0" w:color="auto"/>
      </w:divBdr>
    </w:div>
    <w:div w:id="1412778728">
      <w:bodyDiv w:val="1"/>
      <w:marLeft w:val="0"/>
      <w:marRight w:val="0"/>
      <w:marTop w:val="0"/>
      <w:marBottom w:val="0"/>
      <w:divBdr>
        <w:top w:val="none" w:sz="0" w:space="0" w:color="auto"/>
        <w:left w:val="none" w:sz="0" w:space="0" w:color="auto"/>
        <w:bottom w:val="none" w:sz="0" w:space="0" w:color="auto"/>
        <w:right w:val="none" w:sz="0" w:space="0" w:color="auto"/>
      </w:divBdr>
    </w:div>
    <w:div w:id="1425683828">
      <w:bodyDiv w:val="1"/>
      <w:marLeft w:val="0"/>
      <w:marRight w:val="0"/>
      <w:marTop w:val="0"/>
      <w:marBottom w:val="0"/>
      <w:divBdr>
        <w:top w:val="none" w:sz="0" w:space="0" w:color="auto"/>
        <w:left w:val="none" w:sz="0" w:space="0" w:color="auto"/>
        <w:bottom w:val="none" w:sz="0" w:space="0" w:color="auto"/>
        <w:right w:val="none" w:sz="0" w:space="0" w:color="auto"/>
      </w:divBdr>
    </w:div>
    <w:div w:id="1429885357">
      <w:bodyDiv w:val="1"/>
      <w:marLeft w:val="0"/>
      <w:marRight w:val="0"/>
      <w:marTop w:val="0"/>
      <w:marBottom w:val="0"/>
      <w:divBdr>
        <w:top w:val="none" w:sz="0" w:space="0" w:color="auto"/>
        <w:left w:val="none" w:sz="0" w:space="0" w:color="auto"/>
        <w:bottom w:val="none" w:sz="0" w:space="0" w:color="auto"/>
        <w:right w:val="none" w:sz="0" w:space="0" w:color="auto"/>
      </w:divBdr>
    </w:div>
    <w:div w:id="1456101285">
      <w:bodyDiv w:val="1"/>
      <w:marLeft w:val="0"/>
      <w:marRight w:val="0"/>
      <w:marTop w:val="0"/>
      <w:marBottom w:val="0"/>
      <w:divBdr>
        <w:top w:val="none" w:sz="0" w:space="0" w:color="auto"/>
        <w:left w:val="none" w:sz="0" w:space="0" w:color="auto"/>
        <w:bottom w:val="none" w:sz="0" w:space="0" w:color="auto"/>
        <w:right w:val="none" w:sz="0" w:space="0" w:color="auto"/>
      </w:divBdr>
    </w:div>
    <w:div w:id="1460996112">
      <w:bodyDiv w:val="1"/>
      <w:marLeft w:val="0"/>
      <w:marRight w:val="0"/>
      <w:marTop w:val="0"/>
      <w:marBottom w:val="0"/>
      <w:divBdr>
        <w:top w:val="none" w:sz="0" w:space="0" w:color="auto"/>
        <w:left w:val="none" w:sz="0" w:space="0" w:color="auto"/>
        <w:bottom w:val="none" w:sz="0" w:space="0" w:color="auto"/>
        <w:right w:val="none" w:sz="0" w:space="0" w:color="auto"/>
      </w:divBdr>
      <w:divsChild>
        <w:div w:id="2070298254">
          <w:marLeft w:val="0"/>
          <w:marRight w:val="0"/>
          <w:marTop w:val="0"/>
          <w:marBottom w:val="0"/>
          <w:divBdr>
            <w:top w:val="none" w:sz="0" w:space="0" w:color="auto"/>
            <w:left w:val="none" w:sz="0" w:space="0" w:color="auto"/>
            <w:bottom w:val="none" w:sz="0" w:space="0" w:color="auto"/>
            <w:right w:val="none" w:sz="0" w:space="0" w:color="auto"/>
          </w:divBdr>
          <w:divsChild>
            <w:div w:id="1596523950">
              <w:marLeft w:val="0"/>
              <w:marRight w:val="0"/>
              <w:marTop w:val="0"/>
              <w:marBottom w:val="0"/>
              <w:divBdr>
                <w:top w:val="none" w:sz="0" w:space="0" w:color="auto"/>
                <w:left w:val="none" w:sz="0" w:space="0" w:color="auto"/>
                <w:bottom w:val="none" w:sz="0" w:space="0" w:color="auto"/>
                <w:right w:val="none" w:sz="0" w:space="0" w:color="auto"/>
              </w:divBdr>
              <w:divsChild>
                <w:div w:id="31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18108285">
      <w:bodyDiv w:val="1"/>
      <w:marLeft w:val="0"/>
      <w:marRight w:val="0"/>
      <w:marTop w:val="0"/>
      <w:marBottom w:val="0"/>
      <w:divBdr>
        <w:top w:val="none" w:sz="0" w:space="0" w:color="auto"/>
        <w:left w:val="none" w:sz="0" w:space="0" w:color="auto"/>
        <w:bottom w:val="none" w:sz="0" w:space="0" w:color="auto"/>
        <w:right w:val="none" w:sz="0" w:space="0" w:color="auto"/>
      </w:divBdr>
    </w:div>
    <w:div w:id="1604991361">
      <w:bodyDiv w:val="1"/>
      <w:marLeft w:val="0"/>
      <w:marRight w:val="0"/>
      <w:marTop w:val="0"/>
      <w:marBottom w:val="0"/>
      <w:divBdr>
        <w:top w:val="none" w:sz="0" w:space="0" w:color="auto"/>
        <w:left w:val="none" w:sz="0" w:space="0" w:color="auto"/>
        <w:bottom w:val="none" w:sz="0" w:space="0" w:color="auto"/>
        <w:right w:val="none" w:sz="0" w:space="0" w:color="auto"/>
      </w:divBdr>
    </w:div>
    <w:div w:id="1605074327">
      <w:bodyDiv w:val="1"/>
      <w:marLeft w:val="0"/>
      <w:marRight w:val="0"/>
      <w:marTop w:val="0"/>
      <w:marBottom w:val="0"/>
      <w:divBdr>
        <w:top w:val="none" w:sz="0" w:space="0" w:color="auto"/>
        <w:left w:val="none" w:sz="0" w:space="0" w:color="auto"/>
        <w:bottom w:val="none" w:sz="0" w:space="0" w:color="auto"/>
        <w:right w:val="none" w:sz="0" w:space="0" w:color="auto"/>
      </w:divBdr>
      <w:divsChild>
        <w:div w:id="1349329171">
          <w:marLeft w:val="0"/>
          <w:marRight w:val="0"/>
          <w:marTop w:val="0"/>
          <w:marBottom w:val="0"/>
          <w:divBdr>
            <w:top w:val="none" w:sz="0" w:space="0" w:color="auto"/>
            <w:left w:val="none" w:sz="0" w:space="0" w:color="auto"/>
            <w:bottom w:val="none" w:sz="0" w:space="0" w:color="auto"/>
            <w:right w:val="none" w:sz="0" w:space="0" w:color="auto"/>
          </w:divBdr>
          <w:divsChild>
            <w:div w:id="1403720280">
              <w:marLeft w:val="0"/>
              <w:marRight w:val="0"/>
              <w:marTop w:val="0"/>
              <w:marBottom w:val="0"/>
              <w:divBdr>
                <w:top w:val="none" w:sz="0" w:space="0" w:color="auto"/>
                <w:left w:val="none" w:sz="0" w:space="0" w:color="auto"/>
                <w:bottom w:val="none" w:sz="0" w:space="0" w:color="auto"/>
                <w:right w:val="none" w:sz="0" w:space="0" w:color="auto"/>
              </w:divBdr>
              <w:divsChild>
                <w:div w:id="266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652">
      <w:bodyDiv w:val="1"/>
      <w:marLeft w:val="0"/>
      <w:marRight w:val="0"/>
      <w:marTop w:val="0"/>
      <w:marBottom w:val="0"/>
      <w:divBdr>
        <w:top w:val="none" w:sz="0" w:space="0" w:color="auto"/>
        <w:left w:val="none" w:sz="0" w:space="0" w:color="auto"/>
        <w:bottom w:val="none" w:sz="0" w:space="0" w:color="auto"/>
        <w:right w:val="none" w:sz="0" w:space="0" w:color="auto"/>
      </w:divBdr>
    </w:div>
    <w:div w:id="1628387233">
      <w:bodyDiv w:val="1"/>
      <w:marLeft w:val="0"/>
      <w:marRight w:val="0"/>
      <w:marTop w:val="0"/>
      <w:marBottom w:val="0"/>
      <w:divBdr>
        <w:top w:val="none" w:sz="0" w:space="0" w:color="auto"/>
        <w:left w:val="none" w:sz="0" w:space="0" w:color="auto"/>
        <w:bottom w:val="none" w:sz="0" w:space="0" w:color="auto"/>
        <w:right w:val="none" w:sz="0" w:space="0" w:color="auto"/>
      </w:divBdr>
    </w:div>
    <w:div w:id="16572959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264">
          <w:marLeft w:val="418"/>
          <w:marRight w:val="0"/>
          <w:marTop w:val="200"/>
          <w:marBottom w:val="0"/>
          <w:divBdr>
            <w:top w:val="none" w:sz="0" w:space="0" w:color="auto"/>
            <w:left w:val="none" w:sz="0" w:space="0" w:color="auto"/>
            <w:bottom w:val="none" w:sz="0" w:space="0" w:color="auto"/>
            <w:right w:val="none" w:sz="0" w:space="0" w:color="auto"/>
          </w:divBdr>
        </w:div>
      </w:divsChild>
    </w:div>
    <w:div w:id="1672948362">
      <w:bodyDiv w:val="1"/>
      <w:marLeft w:val="0"/>
      <w:marRight w:val="0"/>
      <w:marTop w:val="0"/>
      <w:marBottom w:val="0"/>
      <w:divBdr>
        <w:top w:val="none" w:sz="0" w:space="0" w:color="auto"/>
        <w:left w:val="none" w:sz="0" w:space="0" w:color="auto"/>
        <w:bottom w:val="none" w:sz="0" w:space="0" w:color="auto"/>
        <w:right w:val="none" w:sz="0" w:space="0" w:color="auto"/>
      </w:divBdr>
    </w:div>
    <w:div w:id="1682781333">
      <w:bodyDiv w:val="1"/>
      <w:marLeft w:val="0"/>
      <w:marRight w:val="0"/>
      <w:marTop w:val="0"/>
      <w:marBottom w:val="0"/>
      <w:divBdr>
        <w:top w:val="none" w:sz="0" w:space="0" w:color="auto"/>
        <w:left w:val="none" w:sz="0" w:space="0" w:color="auto"/>
        <w:bottom w:val="none" w:sz="0" w:space="0" w:color="auto"/>
        <w:right w:val="none" w:sz="0" w:space="0" w:color="auto"/>
      </w:divBdr>
    </w:div>
    <w:div w:id="1699431624">
      <w:bodyDiv w:val="1"/>
      <w:marLeft w:val="0"/>
      <w:marRight w:val="0"/>
      <w:marTop w:val="0"/>
      <w:marBottom w:val="0"/>
      <w:divBdr>
        <w:top w:val="none" w:sz="0" w:space="0" w:color="auto"/>
        <w:left w:val="none" w:sz="0" w:space="0" w:color="auto"/>
        <w:bottom w:val="none" w:sz="0" w:space="0" w:color="auto"/>
        <w:right w:val="none" w:sz="0" w:space="0" w:color="auto"/>
      </w:divBdr>
      <w:divsChild>
        <w:div w:id="1713339306">
          <w:marLeft w:val="0"/>
          <w:marRight w:val="0"/>
          <w:marTop w:val="0"/>
          <w:marBottom w:val="0"/>
          <w:divBdr>
            <w:top w:val="none" w:sz="0" w:space="0" w:color="auto"/>
            <w:left w:val="none" w:sz="0" w:space="0" w:color="auto"/>
            <w:bottom w:val="none" w:sz="0" w:space="0" w:color="auto"/>
            <w:right w:val="none" w:sz="0" w:space="0" w:color="auto"/>
          </w:divBdr>
          <w:divsChild>
            <w:div w:id="455296758">
              <w:marLeft w:val="0"/>
              <w:marRight w:val="0"/>
              <w:marTop w:val="0"/>
              <w:marBottom w:val="0"/>
              <w:divBdr>
                <w:top w:val="none" w:sz="0" w:space="0" w:color="auto"/>
                <w:left w:val="none" w:sz="0" w:space="0" w:color="auto"/>
                <w:bottom w:val="none" w:sz="0" w:space="0" w:color="auto"/>
                <w:right w:val="none" w:sz="0" w:space="0" w:color="auto"/>
              </w:divBdr>
              <w:divsChild>
                <w:div w:id="7303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038">
      <w:bodyDiv w:val="1"/>
      <w:marLeft w:val="0"/>
      <w:marRight w:val="0"/>
      <w:marTop w:val="0"/>
      <w:marBottom w:val="0"/>
      <w:divBdr>
        <w:top w:val="none" w:sz="0" w:space="0" w:color="auto"/>
        <w:left w:val="none" w:sz="0" w:space="0" w:color="auto"/>
        <w:bottom w:val="none" w:sz="0" w:space="0" w:color="auto"/>
        <w:right w:val="none" w:sz="0" w:space="0" w:color="auto"/>
      </w:divBdr>
    </w:div>
    <w:div w:id="1712918435">
      <w:bodyDiv w:val="1"/>
      <w:marLeft w:val="0"/>
      <w:marRight w:val="0"/>
      <w:marTop w:val="0"/>
      <w:marBottom w:val="0"/>
      <w:divBdr>
        <w:top w:val="none" w:sz="0" w:space="0" w:color="auto"/>
        <w:left w:val="none" w:sz="0" w:space="0" w:color="auto"/>
        <w:bottom w:val="none" w:sz="0" w:space="0" w:color="auto"/>
        <w:right w:val="none" w:sz="0" w:space="0" w:color="auto"/>
      </w:divBdr>
    </w:div>
    <w:div w:id="1719694952">
      <w:bodyDiv w:val="1"/>
      <w:marLeft w:val="0"/>
      <w:marRight w:val="0"/>
      <w:marTop w:val="0"/>
      <w:marBottom w:val="0"/>
      <w:divBdr>
        <w:top w:val="none" w:sz="0" w:space="0" w:color="auto"/>
        <w:left w:val="none" w:sz="0" w:space="0" w:color="auto"/>
        <w:bottom w:val="none" w:sz="0" w:space="0" w:color="auto"/>
        <w:right w:val="none" w:sz="0" w:space="0" w:color="auto"/>
      </w:divBdr>
    </w:div>
    <w:div w:id="1759214178">
      <w:bodyDiv w:val="1"/>
      <w:marLeft w:val="0"/>
      <w:marRight w:val="0"/>
      <w:marTop w:val="0"/>
      <w:marBottom w:val="0"/>
      <w:divBdr>
        <w:top w:val="none" w:sz="0" w:space="0" w:color="auto"/>
        <w:left w:val="none" w:sz="0" w:space="0" w:color="auto"/>
        <w:bottom w:val="none" w:sz="0" w:space="0" w:color="auto"/>
        <w:right w:val="none" w:sz="0" w:space="0" w:color="auto"/>
      </w:divBdr>
    </w:div>
    <w:div w:id="1760520286">
      <w:bodyDiv w:val="1"/>
      <w:marLeft w:val="0"/>
      <w:marRight w:val="0"/>
      <w:marTop w:val="0"/>
      <w:marBottom w:val="0"/>
      <w:divBdr>
        <w:top w:val="none" w:sz="0" w:space="0" w:color="auto"/>
        <w:left w:val="none" w:sz="0" w:space="0" w:color="auto"/>
        <w:bottom w:val="none" w:sz="0" w:space="0" w:color="auto"/>
        <w:right w:val="none" w:sz="0" w:space="0" w:color="auto"/>
      </w:divBdr>
      <w:divsChild>
        <w:div w:id="34550477">
          <w:marLeft w:val="0"/>
          <w:marRight w:val="0"/>
          <w:marTop w:val="0"/>
          <w:marBottom w:val="0"/>
          <w:divBdr>
            <w:top w:val="none" w:sz="0" w:space="0" w:color="auto"/>
            <w:left w:val="none" w:sz="0" w:space="0" w:color="auto"/>
            <w:bottom w:val="none" w:sz="0" w:space="0" w:color="auto"/>
            <w:right w:val="none" w:sz="0" w:space="0" w:color="auto"/>
          </w:divBdr>
          <w:divsChild>
            <w:div w:id="461921500">
              <w:marLeft w:val="0"/>
              <w:marRight w:val="0"/>
              <w:marTop w:val="0"/>
              <w:marBottom w:val="0"/>
              <w:divBdr>
                <w:top w:val="none" w:sz="0" w:space="0" w:color="auto"/>
                <w:left w:val="none" w:sz="0" w:space="0" w:color="auto"/>
                <w:bottom w:val="none" w:sz="0" w:space="0" w:color="auto"/>
                <w:right w:val="none" w:sz="0" w:space="0" w:color="auto"/>
              </w:divBdr>
              <w:divsChild>
                <w:div w:id="1510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535">
      <w:bodyDiv w:val="1"/>
      <w:marLeft w:val="0"/>
      <w:marRight w:val="0"/>
      <w:marTop w:val="0"/>
      <w:marBottom w:val="0"/>
      <w:divBdr>
        <w:top w:val="none" w:sz="0" w:space="0" w:color="auto"/>
        <w:left w:val="none" w:sz="0" w:space="0" w:color="auto"/>
        <w:bottom w:val="none" w:sz="0" w:space="0" w:color="auto"/>
        <w:right w:val="none" w:sz="0" w:space="0" w:color="auto"/>
      </w:divBdr>
    </w:div>
    <w:div w:id="1793933869">
      <w:bodyDiv w:val="1"/>
      <w:marLeft w:val="0"/>
      <w:marRight w:val="0"/>
      <w:marTop w:val="0"/>
      <w:marBottom w:val="0"/>
      <w:divBdr>
        <w:top w:val="none" w:sz="0" w:space="0" w:color="auto"/>
        <w:left w:val="none" w:sz="0" w:space="0" w:color="auto"/>
        <w:bottom w:val="none" w:sz="0" w:space="0" w:color="auto"/>
        <w:right w:val="none" w:sz="0" w:space="0" w:color="auto"/>
      </w:divBdr>
    </w:div>
    <w:div w:id="1851332060">
      <w:bodyDiv w:val="1"/>
      <w:marLeft w:val="0"/>
      <w:marRight w:val="0"/>
      <w:marTop w:val="0"/>
      <w:marBottom w:val="0"/>
      <w:divBdr>
        <w:top w:val="none" w:sz="0" w:space="0" w:color="auto"/>
        <w:left w:val="none" w:sz="0" w:space="0" w:color="auto"/>
        <w:bottom w:val="none" w:sz="0" w:space="0" w:color="auto"/>
        <w:right w:val="none" w:sz="0" w:space="0" w:color="auto"/>
      </w:divBdr>
      <w:divsChild>
        <w:div w:id="687023626">
          <w:marLeft w:val="0"/>
          <w:marRight w:val="0"/>
          <w:marTop w:val="0"/>
          <w:marBottom w:val="0"/>
          <w:divBdr>
            <w:top w:val="none" w:sz="0" w:space="0" w:color="auto"/>
            <w:left w:val="none" w:sz="0" w:space="0" w:color="auto"/>
            <w:bottom w:val="none" w:sz="0" w:space="0" w:color="auto"/>
            <w:right w:val="none" w:sz="0" w:space="0" w:color="auto"/>
          </w:divBdr>
          <w:divsChild>
            <w:div w:id="1093237276">
              <w:marLeft w:val="0"/>
              <w:marRight w:val="0"/>
              <w:marTop w:val="0"/>
              <w:marBottom w:val="0"/>
              <w:divBdr>
                <w:top w:val="none" w:sz="0" w:space="0" w:color="auto"/>
                <w:left w:val="none" w:sz="0" w:space="0" w:color="auto"/>
                <w:bottom w:val="none" w:sz="0" w:space="0" w:color="auto"/>
                <w:right w:val="none" w:sz="0" w:space="0" w:color="auto"/>
              </w:divBdr>
              <w:divsChild>
                <w:div w:id="7874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4967">
      <w:bodyDiv w:val="1"/>
      <w:marLeft w:val="0"/>
      <w:marRight w:val="0"/>
      <w:marTop w:val="0"/>
      <w:marBottom w:val="0"/>
      <w:divBdr>
        <w:top w:val="none" w:sz="0" w:space="0" w:color="auto"/>
        <w:left w:val="none" w:sz="0" w:space="0" w:color="auto"/>
        <w:bottom w:val="none" w:sz="0" w:space="0" w:color="auto"/>
        <w:right w:val="none" w:sz="0" w:space="0" w:color="auto"/>
      </w:divBdr>
    </w:div>
    <w:div w:id="1856531952">
      <w:bodyDiv w:val="1"/>
      <w:marLeft w:val="0"/>
      <w:marRight w:val="0"/>
      <w:marTop w:val="0"/>
      <w:marBottom w:val="0"/>
      <w:divBdr>
        <w:top w:val="none" w:sz="0" w:space="0" w:color="auto"/>
        <w:left w:val="none" w:sz="0" w:space="0" w:color="auto"/>
        <w:bottom w:val="none" w:sz="0" w:space="0" w:color="auto"/>
        <w:right w:val="none" w:sz="0" w:space="0" w:color="auto"/>
      </w:divBdr>
    </w:div>
    <w:div w:id="1868449436">
      <w:bodyDiv w:val="1"/>
      <w:marLeft w:val="0"/>
      <w:marRight w:val="0"/>
      <w:marTop w:val="0"/>
      <w:marBottom w:val="0"/>
      <w:divBdr>
        <w:top w:val="none" w:sz="0" w:space="0" w:color="auto"/>
        <w:left w:val="none" w:sz="0" w:space="0" w:color="auto"/>
        <w:bottom w:val="none" w:sz="0" w:space="0" w:color="auto"/>
        <w:right w:val="none" w:sz="0" w:space="0" w:color="auto"/>
      </w:divBdr>
    </w:div>
    <w:div w:id="1940943573">
      <w:bodyDiv w:val="1"/>
      <w:marLeft w:val="0"/>
      <w:marRight w:val="0"/>
      <w:marTop w:val="0"/>
      <w:marBottom w:val="0"/>
      <w:divBdr>
        <w:top w:val="none" w:sz="0" w:space="0" w:color="auto"/>
        <w:left w:val="none" w:sz="0" w:space="0" w:color="auto"/>
        <w:bottom w:val="none" w:sz="0" w:space="0" w:color="auto"/>
        <w:right w:val="none" w:sz="0" w:space="0" w:color="auto"/>
      </w:divBdr>
    </w:div>
    <w:div w:id="1946765318">
      <w:bodyDiv w:val="1"/>
      <w:marLeft w:val="0"/>
      <w:marRight w:val="0"/>
      <w:marTop w:val="0"/>
      <w:marBottom w:val="0"/>
      <w:divBdr>
        <w:top w:val="none" w:sz="0" w:space="0" w:color="auto"/>
        <w:left w:val="none" w:sz="0" w:space="0" w:color="auto"/>
        <w:bottom w:val="none" w:sz="0" w:space="0" w:color="auto"/>
        <w:right w:val="none" w:sz="0" w:space="0" w:color="auto"/>
      </w:divBdr>
    </w:div>
    <w:div w:id="2031178714">
      <w:bodyDiv w:val="1"/>
      <w:marLeft w:val="0"/>
      <w:marRight w:val="0"/>
      <w:marTop w:val="0"/>
      <w:marBottom w:val="0"/>
      <w:divBdr>
        <w:top w:val="none" w:sz="0" w:space="0" w:color="auto"/>
        <w:left w:val="none" w:sz="0" w:space="0" w:color="auto"/>
        <w:bottom w:val="none" w:sz="0" w:space="0" w:color="auto"/>
        <w:right w:val="none" w:sz="0" w:space="0" w:color="auto"/>
      </w:divBdr>
      <w:divsChild>
        <w:div w:id="447820209">
          <w:marLeft w:val="1080"/>
          <w:marRight w:val="0"/>
          <w:marTop w:val="0"/>
          <w:marBottom w:val="0"/>
          <w:divBdr>
            <w:top w:val="none" w:sz="0" w:space="0" w:color="auto"/>
            <w:left w:val="none" w:sz="0" w:space="0" w:color="auto"/>
            <w:bottom w:val="none" w:sz="0" w:space="0" w:color="auto"/>
            <w:right w:val="none" w:sz="0" w:space="0" w:color="auto"/>
          </w:divBdr>
        </w:div>
      </w:divsChild>
    </w:div>
    <w:div w:id="2044207146">
      <w:bodyDiv w:val="1"/>
      <w:marLeft w:val="0"/>
      <w:marRight w:val="0"/>
      <w:marTop w:val="0"/>
      <w:marBottom w:val="0"/>
      <w:divBdr>
        <w:top w:val="none" w:sz="0" w:space="0" w:color="auto"/>
        <w:left w:val="none" w:sz="0" w:space="0" w:color="auto"/>
        <w:bottom w:val="none" w:sz="0" w:space="0" w:color="auto"/>
        <w:right w:val="none" w:sz="0" w:space="0" w:color="auto"/>
      </w:divBdr>
    </w:div>
    <w:div w:id="2100173729">
      <w:bodyDiv w:val="1"/>
      <w:marLeft w:val="0"/>
      <w:marRight w:val="0"/>
      <w:marTop w:val="0"/>
      <w:marBottom w:val="0"/>
      <w:divBdr>
        <w:top w:val="none" w:sz="0" w:space="0" w:color="auto"/>
        <w:left w:val="none" w:sz="0" w:space="0" w:color="auto"/>
        <w:bottom w:val="none" w:sz="0" w:space="0" w:color="auto"/>
        <w:right w:val="none" w:sz="0" w:space="0" w:color="auto"/>
      </w:divBdr>
      <w:divsChild>
        <w:div w:id="1858228466">
          <w:marLeft w:val="0"/>
          <w:marRight w:val="0"/>
          <w:marTop w:val="0"/>
          <w:marBottom w:val="0"/>
          <w:divBdr>
            <w:top w:val="none" w:sz="0" w:space="0" w:color="auto"/>
            <w:left w:val="none" w:sz="0" w:space="0" w:color="auto"/>
            <w:bottom w:val="none" w:sz="0" w:space="0" w:color="auto"/>
            <w:right w:val="none" w:sz="0" w:space="0" w:color="auto"/>
          </w:divBdr>
          <w:divsChild>
            <w:div w:id="536116065">
              <w:marLeft w:val="0"/>
              <w:marRight w:val="0"/>
              <w:marTop w:val="0"/>
              <w:marBottom w:val="0"/>
              <w:divBdr>
                <w:top w:val="none" w:sz="0" w:space="0" w:color="auto"/>
                <w:left w:val="none" w:sz="0" w:space="0" w:color="auto"/>
                <w:bottom w:val="none" w:sz="0" w:space="0" w:color="auto"/>
                <w:right w:val="none" w:sz="0" w:space="0" w:color="auto"/>
              </w:divBdr>
              <w:divsChild>
                <w:div w:id="1663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48849">
      <w:bodyDiv w:val="1"/>
      <w:marLeft w:val="0"/>
      <w:marRight w:val="0"/>
      <w:marTop w:val="0"/>
      <w:marBottom w:val="0"/>
      <w:divBdr>
        <w:top w:val="none" w:sz="0" w:space="0" w:color="auto"/>
        <w:left w:val="none" w:sz="0" w:space="0" w:color="auto"/>
        <w:bottom w:val="none" w:sz="0" w:space="0" w:color="auto"/>
        <w:right w:val="none" w:sz="0" w:space="0" w:color="auto"/>
      </w:divBdr>
      <w:divsChild>
        <w:div w:id="942372322">
          <w:marLeft w:val="1123"/>
          <w:marRight w:val="0"/>
          <w:marTop w:val="0"/>
          <w:marBottom w:val="0"/>
          <w:divBdr>
            <w:top w:val="none" w:sz="0" w:space="0" w:color="auto"/>
            <w:left w:val="none" w:sz="0" w:space="0" w:color="auto"/>
            <w:bottom w:val="none" w:sz="0" w:space="0" w:color="auto"/>
            <w:right w:val="none" w:sz="0" w:space="0" w:color="auto"/>
          </w:divBdr>
        </w:div>
      </w:divsChild>
    </w:div>
    <w:div w:id="2107730619">
      <w:bodyDiv w:val="1"/>
      <w:marLeft w:val="0"/>
      <w:marRight w:val="0"/>
      <w:marTop w:val="0"/>
      <w:marBottom w:val="0"/>
      <w:divBdr>
        <w:top w:val="none" w:sz="0" w:space="0" w:color="auto"/>
        <w:left w:val="none" w:sz="0" w:space="0" w:color="auto"/>
        <w:bottom w:val="none" w:sz="0" w:space="0" w:color="auto"/>
        <w:right w:val="none" w:sz="0" w:space="0" w:color="auto"/>
      </w:divBdr>
    </w:div>
    <w:div w:id="2114785278">
      <w:bodyDiv w:val="1"/>
      <w:marLeft w:val="0"/>
      <w:marRight w:val="0"/>
      <w:marTop w:val="0"/>
      <w:marBottom w:val="0"/>
      <w:divBdr>
        <w:top w:val="none" w:sz="0" w:space="0" w:color="auto"/>
        <w:left w:val="none" w:sz="0" w:space="0" w:color="auto"/>
        <w:bottom w:val="none" w:sz="0" w:space="0" w:color="auto"/>
        <w:right w:val="none" w:sz="0" w:space="0" w:color="auto"/>
      </w:divBdr>
    </w:div>
    <w:div w:id="21263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0FF3-E8B7-4D95-BEEC-A08FC54BC1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630B42-0C8C-4D77-AB5A-BC198D05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E158A-52F4-4E62-923B-42192F4D96F4}">
  <ds:schemaRefs>
    <ds:schemaRef ds:uri="http://schemas.microsoft.com/sharepoint/v3/contenttype/forms"/>
  </ds:schemaRefs>
</ds:datastoreItem>
</file>

<file path=customXml/itemProps4.xml><?xml version="1.0" encoding="utf-8"?>
<ds:datastoreItem xmlns:ds="http://schemas.openxmlformats.org/officeDocument/2006/customXml" ds:itemID="{09FFBD9F-6DED-432D-A4AD-6F9F188A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6271</TotalTime>
  <Pages>12</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Pengaturan PVML</cp:lastModifiedBy>
  <cp:revision>663</cp:revision>
  <cp:lastPrinted>2023-10-11T17:02:00Z</cp:lastPrinted>
  <dcterms:created xsi:type="dcterms:W3CDTF">2025-01-23T21:31:00Z</dcterms:created>
  <dcterms:modified xsi:type="dcterms:W3CDTF">2025-06-11T02:40:00Z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